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501CBC">
        <w:t xml:space="preserve"> A</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F51696">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w:t>
      </w:r>
      <w:r w:rsidR="00381267">
        <w:rPr>
          <w:rFonts w:ascii="Arial" w:hAnsi="Arial" w:cs="Arial"/>
          <w:b/>
          <w:sz w:val="15"/>
          <w:szCs w:val="15"/>
        </w:rPr>
        <w:t>---</w:t>
      </w:r>
      <w:r>
        <w:rPr>
          <w:rFonts w:ascii="Arial" w:hAnsi="Arial" w:cs="Arial"/>
          <w:b/>
          <w:sz w:val="15"/>
          <w:szCs w:val="15"/>
        </w:rPr>
        <w:t>], data [</w:t>
      </w:r>
      <w:r w:rsidR="00381267">
        <w:rPr>
          <w:rFonts w:ascii="Arial" w:hAnsi="Arial" w:cs="Arial"/>
          <w:b/>
          <w:sz w:val="15"/>
          <w:szCs w:val="15"/>
        </w:rPr>
        <w:t>--</w:t>
      </w:r>
      <w:r w:rsidR="008D3A44">
        <w:rPr>
          <w:rFonts w:ascii="Arial" w:hAnsi="Arial" w:cs="Arial"/>
          <w:b/>
          <w:sz w:val="15"/>
          <w:szCs w:val="15"/>
        </w:rPr>
        <w:t>/</w:t>
      </w:r>
      <w:r w:rsidR="00381267">
        <w:rPr>
          <w:rFonts w:ascii="Arial" w:hAnsi="Arial" w:cs="Arial"/>
          <w:b/>
          <w:sz w:val="15"/>
          <w:szCs w:val="15"/>
        </w:rPr>
        <w:t>--</w:t>
      </w:r>
      <w:r w:rsidR="008D3A44">
        <w:rPr>
          <w:rFonts w:ascii="Arial" w:hAnsi="Arial" w:cs="Arial"/>
          <w:b/>
          <w:sz w:val="15"/>
          <w:szCs w:val="15"/>
        </w:rPr>
        <w:t>/</w:t>
      </w:r>
      <w:r w:rsidR="00381267">
        <w:rPr>
          <w:rFonts w:ascii="Arial" w:hAnsi="Arial" w:cs="Arial"/>
          <w:b/>
          <w:sz w:val="15"/>
          <w:szCs w:val="15"/>
        </w:rPr>
        <w:t>----</w:t>
      </w:r>
      <w:r>
        <w:rPr>
          <w:rFonts w:ascii="Arial" w:hAnsi="Arial" w:cs="Arial"/>
          <w:b/>
          <w:sz w:val="15"/>
          <w:szCs w:val="15"/>
        </w:rPr>
        <w:t>], pag. [</w:t>
      </w:r>
      <w:r w:rsidR="008D3A44">
        <w:rPr>
          <w:rFonts w:ascii="Arial" w:hAnsi="Arial" w:cs="Arial"/>
          <w:b/>
          <w:sz w:val="15"/>
          <w:szCs w:val="15"/>
        </w:rPr>
        <w:t>-</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w:t>
      </w:r>
      <w:r w:rsidR="008D3A44">
        <w:rPr>
          <w:rFonts w:ascii="Arial" w:hAnsi="Arial" w:cs="Arial"/>
          <w:b/>
          <w:sz w:val="15"/>
          <w:szCs w:val="15"/>
        </w:rPr>
        <w:t>umero dell'avviso nella GU S: [</w:t>
      </w:r>
      <w:proofErr w:type="gramStart"/>
      <w:r w:rsidR="00381267">
        <w:rPr>
          <w:rFonts w:ascii="Arial" w:hAnsi="Arial" w:cs="Arial"/>
          <w:b/>
          <w:sz w:val="15"/>
          <w:szCs w:val="15"/>
        </w:rPr>
        <w:t>-</w:t>
      </w:r>
      <w:r>
        <w:rPr>
          <w:rFonts w:ascii="Arial" w:hAnsi="Arial" w:cs="Arial"/>
          <w:b/>
          <w:sz w:val="15"/>
          <w:szCs w:val="15"/>
        </w:rPr>
        <w:t>][</w:t>
      </w:r>
      <w:proofErr w:type="gramEnd"/>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]/S [</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8D3A44">
        <w:rPr>
          <w:rFonts w:ascii="Arial" w:hAnsi="Arial" w:cs="Arial"/>
          <w:b/>
          <w:sz w:val="15"/>
          <w:szCs w:val="15"/>
        </w:rPr>
        <w:t>GURI V serie speciale n. 1</w:t>
      </w:r>
      <w:r w:rsidR="00381267">
        <w:rPr>
          <w:rFonts w:ascii="Arial" w:hAnsi="Arial" w:cs="Arial"/>
          <w:b/>
          <w:sz w:val="15"/>
          <w:szCs w:val="15"/>
        </w:rPr>
        <w:t>49</w:t>
      </w:r>
      <w:r w:rsidR="008D3A44">
        <w:rPr>
          <w:rFonts w:ascii="Arial" w:hAnsi="Arial" w:cs="Arial"/>
          <w:b/>
          <w:sz w:val="15"/>
          <w:szCs w:val="15"/>
        </w:rPr>
        <w:t xml:space="preserve"> del 2</w:t>
      </w:r>
      <w:r w:rsidR="00381267">
        <w:rPr>
          <w:rFonts w:ascii="Arial" w:hAnsi="Arial" w:cs="Arial"/>
          <w:b/>
          <w:sz w:val="15"/>
          <w:szCs w:val="15"/>
        </w:rPr>
        <w:t>0</w:t>
      </w:r>
      <w:r w:rsidR="008D3A44">
        <w:rPr>
          <w:rFonts w:ascii="Arial" w:hAnsi="Arial" w:cs="Arial"/>
          <w:b/>
          <w:sz w:val="15"/>
          <w:szCs w:val="15"/>
        </w:rPr>
        <w:t>/12/201</w:t>
      </w:r>
      <w:r w:rsidR="00381267">
        <w:rPr>
          <w:rFonts w:ascii="Arial" w:hAnsi="Arial" w:cs="Arial"/>
          <w:b/>
          <w:sz w:val="15"/>
          <w:szCs w:val="15"/>
        </w:rPr>
        <w:t>9</w:t>
      </w:r>
      <w:bookmarkStart w:id="0" w:name="_GoBack"/>
      <w:bookmarkEnd w:id="0"/>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A44" w:rsidRDefault="00A23B3E" w:rsidP="008D3A44">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2F68DE">
              <w:rPr>
                <w:rFonts w:ascii="Arial" w:hAnsi="Arial" w:cs="Arial"/>
                <w:b/>
                <w:sz w:val="14"/>
                <w:szCs w:val="14"/>
              </w:rPr>
              <w:t>S.A.V. S</w:t>
            </w:r>
            <w:r w:rsidR="00D24A9F" w:rsidRPr="00D24A9F">
              <w:rPr>
                <w:rFonts w:ascii="Arial" w:hAnsi="Arial" w:cs="Arial"/>
                <w:sz w:val="14"/>
                <w:szCs w:val="14"/>
              </w:rPr>
              <w:t xml:space="preserve">.p.A. - </w:t>
            </w:r>
            <w:r w:rsidR="00D24A9F" w:rsidRPr="00D24A9F">
              <w:rPr>
                <w:rFonts w:ascii="Arial" w:hAnsi="Arial" w:cs="Arial"/>
                <w:b/>
                <w:sz w:val="14"/>
                <w:szCs w:val="14"/>
              </w:rPr>
              <w:t>Indirizzo postale:</w:t>
            </w:r>
            <w:r w:rsidR="008D3A44">
              <w:rPr>
                <w:rFonts w:ascii="Arial" w:hAnsi="Arial" w:cs="Arial"/>
                <w:sz w:val="14"/>
                <w:szCs w:val="14"/>
              </w:rPr>
              <w:t xml:space="preserve"> </w:t>
            </w:r>
            <w:r w:rsidR="002F68DE">
              <w:rPr>
                <w:rFonts w:ascii="Arial" w:hAnsi="Arial" w:cs="Arial"/>
                <w:sz w:val="14"/>
                <w:szCs w:val="14"/>
              </w:rPr>
              <w:t>Strada Barat</w:t>
            </w:r>
            <w:r w:rsidR="00D24A9F" w:rsidRPr="00D24A9F">
              <w:rPr>
                <w:rFonts w:ascii="Arial" w:hAnsi="Arial" w:cs="Arial"/>
                <w:sz w:val="14"/>
                <w:szCs w:val="14"/>
              </w:rPr>
              <w:t xml:space="preserve"> n. </w:t>
            </w:r>
            <w:r w:rsidR="002F68DE">
              <w:rPr>
                <w:rFonts w:ascii="Arial" w:hAnsi="Arial" w:cs="Arial"/>
                <w:sz w:val="14"/>
                <w:szCs w:val="14"/>
              </w:rPr>
              <w:t>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2F68DE">
              <w:rPr>
                <w:rFonts w:ascii="Arial" w:hAnsi="Arial" w:cs="Arial"/>
                <w:sz w:val="14"/>
                <w:szCs w:val="14"/>
              </w:rPr>
              <w:t xml:space="preserve"> 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2F68DE">
              <w:rPr>
                <w:rFonts w:ascii="Arial" w:hAnsi="Arial" w:cs="Arial"/>
                <w:sz w:val="14"/>
                <w:szCs w:val="14"/>
              </w:rPr>
              <w:t xml:space="preserve"> 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8D3A44">
              <w:rPr>
                <w:rFonts w:ascii="Arial" w:hAnsi="Arial" w:cs="Arial"/>
                <w:sz w:val="14"/>
                <w:szCs w:val="14"/>
              </w:rPr>
              <w:t xml:space="preserve"> ITALIA</w:t>
            </w:r>
          </w:p>
          <w:p w:rsidR="00A23B3E" w:rsidRPr="00D24A9F" w:rsidRDefault="00D24A9F" w:rsidP="008D3A44">
            <w:pPr>
              <w:jc w:val="both"/>
              <w:rPr>
                <w:rFonts w:ascii="Arial" w:hAnsi="Arial" w:cs="Arial"/>
                <w:sz w:val="14"/>
                <w:szCs w:val="14"/>
              </w:rPr>
            </w:pPr>
            <w:r w:rsidRPr="00D24A9F">
              <w:rPr>
                <w:rFonts w:ascii="Arial" w:hAnsi="Arial" w:cs="Arial"/>
                <w:b/>
                <w:sz w:val="14"/>
                <w:szCs w:val="14"/>
              </w:rPr>
              <w:t>Punti di contatto: Telefono</w:t>
            </w:r>
            <w:r w:rsidR="002F68DE">
              <w:rPr>
                <w:rFonts w:ascii="Arial" w:hAnsi="Arial" w:cs="Arial"/>
                <w:sz w:val="14"/>
                <w:szCs w:val="14"/>
              </w:rPr>
              <w:t>: +39 0166 560411</w:t>
            </w:r>
            <w:r w:rsidRPr="00D24A9F">
              <w:rPr>
                <w:rFonts w:ascii="Arial" w:hAnsi="Arial" w:cs="Arial"/>
                <w:sz w:val="14"/>
                <w:szCs w:val="14"/>
              </w:rPr>
              <w:t xml:space="preserve"> </w:t>
            </w:r>
            <w:proofErr w:type="gramStart"/>
            <w:r w:rsidRPr="00D24A9F">
              <w:rPr>
                <w:rFonts w:ascii="Arial" w:hAnsi="Arial" w:cs="Arial"/>
                <w:b/>
                <w:sz w:val="14"/>
                <w:szCs w:val="14"/>
              </w:rPr>
              <w:t>Fax</w:t>
            </w:r>
            <w:r w:rsidRPr="00D24A9F">
              <w:rPr>
                <w:rFonts w:ascii="Arial" w:hAnsi="Arial" w:cs="Arial"/>
                <w:sz w:val="14"/>
                <w:szCs w:val="14"/>
              </w:rPr>
              <w:t>:  +</w:t>
            </w:r>
            <w:proofErr w:type="gramEnd"/>
            <w:r w:rsidRPr="00D24A9F">
              <w:rPr>
                <w:rFonts w:ascii="Arial" w:hAnsi="Arial" w:cs="Arial"/>
                <w:sz w:val="14"/>
                <w:szCs w:val="14"/>
              </w:rPr>
              <w:t>39 01</w:t>
            </w:r>
            <w:r w:rsidR="002F68DE">
              <w:rPr>
                <w:rFonts w:ascii="Arial" w:hAnsi="Arial" w:cs="Arial"/>
                <w:sz w:val="14"/>
                <w:szCs w:val="14"/>
              </w:rPr>
              <w:t>66</w:t>
            </w:r>
            <w:r w:rsidRPr="00D24A9F">
              <w:rPr>
                <w:rFonts w:ascii="Arial" w:hAnsi="Arial" w:cs="Arial"/>
                <w:sz w:val="14"/>
                <w:szCs w:val="14"/>
              </w:rPr>
              <w:t xml:space="preserve"> </w:t>
            </w:r>
            <w:r w:rsidR="002F68DE">
              <w:rPr>
                <w:rFonts w:ascii="Arial" w:hAnsi="Arial" w:cs="Arial"/>
                <w:sz w:val="14"/>
                <w:szCs w:val="14"/>
              </w:rPr>
              <w:t>563914</w:t>
            </w:r>
            <w:r w:rsidRPr="00D24A9F">
              <w:rPr>
                <w:rFonts w:ascii="Arial" w:hAnsi="Arial" w:cs="Arial"/>
                <w:sz w:val="14"/>
                <w:szCs w:val="14"/>
              </w:rPr>
              <w:t xml:space="preserve"> </w:t>
            </w:r>
            <w:r w:rsidRPr="00D24A9F">
              <w:rPr>
                <w:rFonts w:ascii="Arial" w:hAnsi="Arial" w:cs="Arial"/>
                <w:b/>
                <w:sz w:val="14"/>
                <w:szCs w:val="14"/>
              </w:rPr>
              <w:t>All'attenzione di</w:t>
            </w:r>
            <w:r w:rsidRPr="00D24A9F">
              <w:rPr>
                <w:rFonts w:ascii="Arial" w:hAnsi="Arial" w:cs="Arial"/>
                <w:sz w:val="14"/>
                <w:szCs w:val="14"/>
              </w:rPr>
              <w:t xml:space="preserve">: Ufficio del Responsabile del Procedimento - </w:t>
            </w:r>
            <w:r w:rsidRPr="00D24A9F">
              <w:rPr>
                <w:rFonts w:ascii="Arial" w:hAnsi="Arial" w:cs="Arial"/>
                <w:b/>
                <w:sz w:val="14"/>
                <w:szCs w:val="14"/>
              </w:rPr>
              <w:t>Posta elettronica</w:t>
            </w:r>
            <w:r w:rsidRPr="00D24A9F">
              <w:rPr>
                <w:rFonts w:ascii="Arial" w:hAnsi="Arial" w:cs="Arial"/>
                <w:sz w:val="14"/>
                <w:szCs w:val="14"/>
              </w:rPr>
              <w:t xml:space="preserve">: </w:t>
            </w:r>
            <w:hyperlink r:id="rId8" w:history="1">
              <w:r w:rsidR="008D3A44" w:rsidRPr="007804B9">
                <w:rPr>
                  <w:rStyle w:val="Collegamentoipertestuale"/>
                  <w:rFonts w:ascii="Arial" w:hAnsi="Arial" w:cs="Arial"/>
                  <w:sz w:val="14"/>
                  <w:szCs w:val="14"/>
                </w:rPr>
                <w:t>sav@a5sav.it</w:t>
              </w:r>
            </w:hyperlink>
            <w:r w:rsidR="008D3A44">
              <w:rPr>
                <w:rFonts w:ascii="Arial" w:hAnsi="Arial" w:cs="Arial"/>
                <w:sz w:val="14"/>
                <w:szCs w:val="14"/>
              </w:rPr>
              <w:t xml:space="preserve"> </w:t>
            </w:r>
            <w:r w:rsidR="008D3A44" w:rsidRPr="008D3A44">
              <w:rPr>
                <w:rFonts w:ascii="Arial" w:hAnsi="Arial" w:cs="Arial"/>
                <w:b/>
                <w:sz w:val="14"/>
                <w:szCs w:val="14"/>
              </w:rPr>
              <w:t>PEC</w:t>
            </w:r>
            <w:r w:rsidR="008D3A44">
              <w:rPr>
                <w:rFonts w:ascii="Arial" w:hAnsi="Arial" w:cs="Arial"/>
                <w:sz w:val="14"/>
                <w:szCs w:val="14"/>
              </w:rPr>
              <w:t xml:space="preserve">: </w:t>
            </w:r>
            <w:hyperlink r:id="rId9" w:history="1">
              <w:r w:rsidR="008D3A44" w:rsidRPr="007804B9">
                <w:rPr>
                  <w:rStyle w:val="Collegamentoipertestuale"/>
                  <w:rFonts w:ascii="Arial" w:hAnsi="Arial" w:cs="Arial"/>
                  <w:sz w:val="14"/>
                  <w:szCs w:val="14"/>
                </w:rPr>
                <w:t>sav.direzione@postecert.it</w:t>
              </w:r>
            </w:hyperlink>
            <w:r w:rsidR="008D3A44">
              <w:rPr>
                <w:rFonts w:ascii="Arial" w:hAnsi="Arial" w:cs="Arial"/>
                <w:sz w:val="14"/>
                <w:szCs w:val="14"/>
              </w:rPr>
              <w:t xml:space="preserve"> </w:t>
            </w:r>
            <w:r w:rsidRPr="00D24A9F">
              <w:rPr>
                <w:rFonts w:ascii="Arial" w:hAnsi="Arial" w:cs="Arial"/>
                <w:sz w:val="14"/>
                <w:szCs w:val="14"/>
              </w:rPr>
              <w:t xml:space="preserve">- </w:t>
            </w:r>
            <w:r w:rsidRPr="00D24A9F">
              <w:rPr>
                <w:rFonts w:ascii="Arial" w:hAnsi="Arial" w:cs="Arial"/>
                <w:b/>
                <w:sz w:val="14"/>
                <w:szCs w:val="14"/>
              </w:rPr>
              <w:t>Profilo di committente</w:t>
            </w:r>
            <w:r w:rsidRPr="00D24A9F">
              <w:rPr>
                <w:rFonts w:ascii="Arial" w:hAnsi="Arial" w:cs="Arial"/>
                <w:sz w:val="14"/>
                <w:szCs w:val="14"/>
              </w:rPr>
              <w:t xml:space="preserve"> (URL):</w:t>
            </w:r>
            <w:r w:rsidR="002F68DE">
              <w:rPr>
                <w:rFonts w:ascii="Arial" w:hAnsi="Arial" w:cs="Arial"/>
                <w:sz w:val="14"/>
                <w:szCs w:val="14"/>
              </w:rPr>
              <w:t xml:space="preserve"> </w:t>
            </w:r>
            <w:hyperlink r:id="rId10" w:history="1">
              <w:r w:rsidR="008D3A44" w:rsidRPr="007804B9">
                <w:rPr>
                  <w:rStyle w:val="Collegamentoipertestuale"/>
                  <w:rFonts w:ascii="Arial" w:hAnsi="Arial" w:cs="Arial"/>
                  <w:sz w:val="14"/>
                  <w:szCs w:val="14"/>
                </w:rPr>
                <w:t>www.sav-a5.it</w:t>
              </w:r>
            </w:hyperlink>
            <w:r w:rsidR="008D3A44">
              <w:rPr>
                <w:rFonts w:ascii="Arial" w:hAnsi="Arial" w:cs="Arial"/>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F68DE">
            <w:pPr>
              <w:rPr>
                <w:rFonts w:ascii="Arial" w:hAnsi="Arial" w:cs="Arial"/>
                <w:color w:val="000000"/>
                <w:sz w:val="14"/>
                <w:szCs w:val="14"/>
              </w:rPr>
            </w:pPr>
            <w:r>
              <w:rPr>
                <w:rFonts w:ascii="Arial" w:hAnsi="Arial" w:cs="Arial"/>
                <w:color w:val="000000"/>
                <w:sz w:val="14"/>
                <w:szCs w:val="14"/>
              </w:rPr>
              <w:t>S.A.V</w:t>
            </w:r>
            <w:r w:rsidR="00D24A9F">
              <w:rPr>
                <w:rFonts w:ascii="Arial" w:hAnsi="Arial" w:cs="Arial"/>
                <w:color w:val="000000"/>
                <w:sz w:val="14"/>
                <w:szCs w:val="14"/>
              </w:rPr>
              <w:t>. S.p.A.</w:t>
            </w:r>
          </w:p>
          <w:p w:rsidR="00A23B3E" w:rsidRPr="003A443E" w:rsidRDefault="002F68DE" w:rsidP="00D24A9F">
            <w:pPr>
              <w:rPr>
                <w:color w:val="000000"/>
              </w:rPr>
            </w:pPr>
            <w:r>
              <w:rPr>
                <w:rFonts w:ascii="Arial" w:hAnsi="Arial" w:cs="Arial"/>
                <w:color w:val="000000"/>
                <w:sz w:val="14"/>
                <w:szCs w:val="14"/>
              </w:rPr>
              <w:t>00040490070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D24A9F">
              <w:rPr>
                <w:rFonts w:ascii="Arial" w:hAnsi="Arial" w:cs="Arial"/>
                <w:b/>
                <w:sz w:val="14"/>
                <w:szCs w:val="14"/>
              </w:rPr>
              <w:t xml:space="preserve"> Lavori</w:t>
            </w:r>
          </w:p>
        </w:tc>
      </w:tr>
      <w:tr w:rsidR="00A23B3E" w:rsidRPr="00D24A9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24A9F" w:rsidRPr="00D24A9F" w:rsidRDefault="00381267" w:rsidP="002F68DE">
            <w:pPr>
              <w:tabs>
                <w:tab w:val="left" w:pos="8504"/>
              </w:tabs>
              <w:autoSpaceDE w:val="0"/>
              <w:autoSpaceDN w:val="0"/>
              <w:adjustRightInd w:val="0"/>
              <w:jc w:val="both"/>
              <w:rPr>
                <w:rFonts w:ascii="Arial" w:hAnsi="Arial" w:cs="Arial"/>
                <w:sz w:val="14"/>
                <w:szCs w:val="14"/>
              </w:rPr>
            </w:pPr>
            <w:r>
              <w:rPr>
                <w:rFonts w:ascii="Arial" w:hAnsi="Arial" w:cs="Arial"/>
                <w:sz w:val="14"/>
                <w:szCs w:val="14"/>
              </w:rPr>
              <w:t>L</w:t>
            </w:r>
            <w:r w:rsidRPr="00381267">
              <w:rPr>
                <w:rFonts w:ascii="Arial" w:hAnsi="Arial" w:cs="Arial"/>
                <w:sz w:val="14"/>
                <w:szCs w:val="14"/>
              </w:rPr>
              <w:t xml:space="preserve">avori di sostituzione della barriera spartitraffico nel tratto A5 Quincinetto-Aosta da </w:t>
            </w:r>
            <w:proofErr w:type="spellStart"/>
            <w:r w:rsidRPr="00381267">
              <w:rPr>
                <w:rFonts w:ascii="Arial" w:hAnsi="Arial" w:cs="Arial"/>
                <w:sz w:val="14"/>
                <w:szCs w:val="14"/>
              </w:rPr>
              <w:t>progr</w:t>
            </w:r>
            <w:proofErr w:type="spellEnd"/>
            <w:r w:rsidRPr="00381267">
              <w:rPr>
                <w:rFonts w:ascii="Arial" w:hAnsi="Arial" w:cs="Arial"/>
                <w:sz w:val="14"/>
                <w:szCs w:val="14"/>
              </w:rPr>
              <w:t xml:space="preserve">. km 68+783 a </w:t>
            </w:r>
            <w:proofErr w:type="spellStart"/>
            <w:r w:rsidRPr="00381267">
              <w:rPr>
                <w:rFonts w:ascii="Arial" w:hAnsi="Arial" w:cs="Arial"/>
                <w:sz w:val="14"/>
                <w:szCs w:val="14"/>
              </w:rPr>
              <w:t>progr</w:t>
            </w:r>
            <w:proofErr w:type="spellEnd"/>
            <w:r w:rsidRPr="00381267">
              <w:rPr>
                <w:rFonts w:ascii="Arial" w:hAnsi="Arial" w:cs="Arial"/>
                <w:sz w:val="14"/>
                <w:szCs w:val="14"/>
              </w:rPr>
              <w:t>. km 76+331 (tratto 3.1)</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81267">
            <w:r>
              <w:rPr>
                <w:rFonts w:ascii="Arial" w:hAnsi="Arial" w:cs="Arial"/>
                <w:sz w:val="14"/>
                <w:szCs w:val="14"/>
              </w:rPr>
              <w:t>[</w:t>
            </w:r>
            <w:r w:rsidR="008D3A44">
              <w:rPr>
                <w:rFonts w:ascii="Arial" w:hAnsi="Arial" w:cs="Arial"/>
                <w:sz w:val="14"/>
                <w:szCs w:val="14"/>
              </w:rPr>
              <w:t>A5/SAV/0</w:t>
            </w:r>
            <w:r w:rsidR="00381267">
              <w:rPr>
                <w:rFonts w:ascii="Arial" w:hAnsi="Arial" w:cs="Arial"/>
                <w:sz w:val="14"/>
                <w:szCs w:val="14"/>
              </w:rPr>
              <w:t>2/19/INV</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w:t>
            </w:r>
            <w:r w:rsidR="00381267">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68DE" w:rsidRDefault="00381267">
            <w:pPr>
              <w:rPr>
                <w:rFonts w:ascii="Arial" w:hAnsi="Arial" w:cs="Arial"/>
                <w:color w:val="000000"/>
                <w:sz w:val="14"/>
                <w:szCs w:val="14"/>
              </w:rPr>
            </w:pPr>
            <w:r w:rsidRPr="00381267">
              <w:rPr>
                <w:rFonts w:ascii="Arial" w:hAnsi="Arial" w:cs="Arial"/>
                <w:color w:val="000000"/>
                <w:sz w:val="14"/>
                <w:szCs w:val="14"/>
              </w:rPr>
              <w:t>8143439274</w:t>
            </w:r>
          </w:p>
          <w:p w:rsidR="00A23B3E" w:rsidRPr="003A443E" w:rsidRDefault="00462B72">
            <w:pPr>
              <w:rPr>
                <w:color w:val="000000"/>
              </w:rPr>
            </w:pPr>
            <w:r w:rsidRPr="00462B72">
              <w:rPr>
                <w:rFonts w:ascii="Arial" w:hAnsi="Arial" w:cs="Arial"/>
                <w:color w:val="000000"/>
                <w:sz w:val="14"/>
                <w:szCs w:val="14"/>
              </w:rPr>
              <w:t>C57H15001420005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sidR="008D3A44">
              <w:rPr>
                <w:rFonts w:ascii="Arial" w:hAnsi="Arial" w:cs="Arial"/>
                <w:color w:val="000000"/>
                <w:sz w:val="14"/>
                <w:szCs w:val="14"/>
              </w:rPr>
              <w:t>ritto in un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8D3A44">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Pr="008D3A44"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Pr="008D3A44" w:rsidRDefault="00A23B3E">
            <w:pPr>
              <w:pStyle w:val="Text1"/>
              <w:ind w:left="0"/>
              <w:rPr>
                <w:rFonts w:ascii="Arial" w:hAnsi="Arial" w:cs="Arial"/>
                <w:color w:val="auto"/>
                <w:sz w:val="14"/>
                <w:szCs w:val="14"/>
                <w:highlight w:val="yellow"/>
              </w:rPr>
            </w:pPr>
          </w:p>
          <w:p w:rsidR="00A23B3E" w:rsidRPr="00F51696" w:rsidRDefault="00A23B3E">
            <w:pPr>
              <w:pStyle w:val="Text1"/>
              <w:ind w:left="0"/>
              <w:rPr>
                <w:rFonts w:ascii="Arial" w:hAnsi="Arial" w:cs="Arial"/>
                <w:color w:val="auto"/>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sidR="008D3A44">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8D3A44">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 xml:space="preserve">ti </w:t>
            </w:r>
            <w:proofErr w:type="gramStart"/>
            <w:r w:rsidR="001F35A9" w:rsidRPr="003A443E">
              <w:rPr>
                <w:rFonts w:ascii="Arial" w:hAnsi="Arial" w:cs="Arial"/>
                <w:color w:val="000000"/>
                <w:sz w:val="14"/>
                <w:szCs w:val="14"/>
              </w:rPr>
              <w:t>specifici,ecc.</w:t>
            </w:r>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F51696" w:rsidRDefault="00F51696">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51696" w:rsidRPr="003A443E" w:rsidRDefault="00F51696">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Default="00A23B3E">
      <w:pPr>
        <w:pStyle w:val="SectionTitle"/>
        <w:spacing w:before="0" w:after="0"/>
        <w:jc w:val="both"/>
        <w:rPr>
          <w:rFonts w:ascii="Arial" w:hAnsi="Arial" w:cs="Arial"/>
          <w:b w:val="0"/>
          <w:caps/>
          <w:sz w:val="12"/>
          <w:szCs w:val="12"/>
        </w:rPr>
      </w:pPr>
    </w:p>
    <w:p w:rsidR="008D3A44" w:rsidRPr="00AA5F93" w:rsidRDefault="008D3A44">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DE72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DE7250">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w:t>
            </w:r>
            <w:r w:rsidRPr="003A443E">
              <w:rPr>
                <w:rFonts w:ascii="Arial" w:hAnsi="Arial" w:cs="Arial"/>
                <w:color w:val="000000"/>
                <w:sz w:val="14"/>
                <w:szCs w:val="14"/>
              </w:rPr>
              <w:lastRenderedPageBreak/>
              <w:t>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w:t>
            </w:r>
            <w:r w:rsidR="001D4E34">
              <w:rPr>
                <w:rFonts w:ascii="Arial" w:hAnsi="Arial" w:cs="Arial"/>
                <w:color w:val="000000"/>
                <w:sz w:val="14"/>
                <w:szCs w:val="14"/>
              </w:rPr>
              <w:t>leciti o reati</w:t>
            </w:r>
            <w:r w:rsidRPr="003A443E">
              <w:rPr>
                <w:rFonts w:ascii="Arial" w:hAnsi="Arial" w:cs="Arial"/>
                <w:color w:val="000000"/>
                <w:sz w:val="14"/>
                <w:szCs w:val="14"/>
              </w:rPr>
              <w:t>?</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1D4E34">
              <w:rPr>
                <w:rFonts w:ascii="Arial" w:hAnsi="Arial" w:cs="Arial"/>
                <w:bCs/>
                <w:color w:val="000000"/>
                <w:sz w:val="14"/>
                <w:szCs w:val="14"/>
              </w:rPr>
              <w:t>se le sentenze di condanne</w:t>
            </w:r>
            <w:r w:rsidRPr="003A443E">
              <w:rPr>
                <w:rFonts w:ascii="Arial" w:hAnsi="Arial" w:cs="Arial"/>
                <w:bCs/>
                <w:color w:val="000000"/>
                <w:sz w:val="14"/>
                <w:szCs w:val="14"/>
              </w:rPr>
              <w:t xml:space="preserv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1D4E34">
              <w:rPr>
                <w:rFonts w:ascii="Arial" w:hAnsi="Arial" w:cs="Arial"/>
                <w:color w:val="000000"/>
                <w:sz w:val="15"/>
                <w:szCs w:val="15"/>
              </w:rPr>
              <w:t xml:space="preserve"> </w:t>
            </w:r>
            <w:proofErr w:type="gramStart"/>
            <w:r w:rsidR="001D4E34">
              <w:rPr>
                <w:rFonts w:ascii="Arial" w:hAnsi="Arial" w:cs="Arial"/>
                <w:color w:val="000000"/>
                <w:sz w:val="15"/>
                <w:szCs w:val="15"/>
              </w:rPr>
              <w:t xml:space="preserve">  </w:t>
            </w:r>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1D4E34">
              <w:rPr>
                <w:rFonts w:ascii="Arial" w:hAnsi="Arial" w:cs="Arial"/>
                <w:color w:val="000000"/>
                <w:sz w:val="15"/>
                <w:szCs w:val="15"/>
              </w:rPr>
              <w:t>, del Codice</w:t>
            </w:r>
            <w:r w:rsidRPr="003A443E">
              <w:rPr>
                <w:rFonts w:ascii="Arial" w:hAnsi="Arial" w:cs="Arial"/>
                <w:color w:val="000000"/>
                <w:sz w:val="15"/>
                <w:szCs w:val="15"/>
              </w:rPr>
              <w:t>?</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001D4E34">
              <w:rPr>
                <w:rFonts w:ascii="Arial" w:hAnsi="Arial" w:cs="Arial"/>
                <w:color w:val="000000"/>
                <w:sz w:val="14"/>
                <w:szCs w:val="14"/>
              </w:rPr>
              <w:t>”</w:t>
            </w:r>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1D4E34"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23B3E" w:rsidRPr="003A443E">
              <w:rPr>
                <w:rFonts w:ascii="Arial" w:hAnsi="Arial" w:cs="Arial"/>
                <w:color w:val="000000"/>
                <w:sz w:val="14"/>
                <w:szCs w:val="14"/>
              </w:rPr>
              <w:t xml:space="preserve">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1D4E34">
              <w:rPr>
                <w:rFonts w:ascii="Arial" w:hAnsi="Arial" w:cs="Arial"/>
                <w:color w:val="000000"/>
                <w:sz w:val="14"/>
                <w:szCs w:val="14"/>
              </w:rPr>
              <w:t xml:space="preserve"> del Codice)</w:t>
            </w:r>
            <w:r w:rsidRPr="003A443E">
              <w:rPr>
                <w:rFonts w:ascii="Arial" w:hAnsi="Arial" w:cs="Arial"/>
                <w:color w:val="000000"/>
                <w:sz w:val="14"/>
                <w:szCs w:val="14"/>
              </w:rPr>
              <w:t>?</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0543B6">
            <w:pPr>
              <w:pStyle w:val="NormalLeft"/>
              <w:spacing w:before="0" w:after="0"/>
              <w:ind w:left="162"/>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1D4E34">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1D4E34">
              <w:rPr>
                <w:rFonts w:ascii="Arial" w:hAnsi="Arial" w:cs="Arial"/>
                <w:b/>
                <w:sz w:val="15"/>
                <w:szCs w:val="15"/>
              </w:rPr>
              <w:t xml:space="preserve"> </w:t>
            </w:r>
            <w:r w:rsidRPr="001D4E34">
              <w:rPr>
                <w:rFonts w:ascii="Arial" w:hAnsi="Arial" w:cs="Arial"/>
                <w:sz w:val="15"/>
                <w:szCs w:val="15"/>
              </w:rPr>
              <w:t>(</w:t>
            </w:r>
            <w:r w:rsidRPr="001D4E34">
              <w:rPr>
                <w:rStyle w:val="Rimandonotaapidipagina"/>
                <w:rFonts w:ascii="Arial" w:hAnsi="Arial" w:cs="Arial"/>
                <w:sz w:val="15"/>
                <w:szCs w:val="15"/>
              </w:rPr>
              <w:footnoteReference w:id="25"/>
            </w:r>
            <w:r w:rsidRPr="001D4E34">
              <w:rPr>
                <w:rFonts w:ascii="Arial" w:hAnsi="Arial" w:cs="Arial"/>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4E34" w:rsidRDefault="00A23B3E">
            <w:pPr>
              <w:rPr>
                <w:rFonts w:ascii="Arial" w:hAnsi="Arial" w:cs="Arial"/>
                <w:color w:val="auto"/>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1D4E34"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1D4E34">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1D4E34">
              <w:rPr>
                <w:rFonts w:ascii="Arial" w:hAnsi="Arial" w:cs="Arial"/>
                <w:color w:val="000000"/>
                <w:sz w:val="14"/>
                <w:szCs w:val="14"/>
              </w:rPr>
              <w:t>n una delle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1D4E34">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1D4E34">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0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0543B6">
              <w:rPr>
                <w:rFonts w:ascii="Arial" w:hAnsi="Arial" w:cs="Arial"/>
                <w:color w:val="000000"/>
                <w:sz w:val="14"/>
                <w:szCs w:val="14"/>
              </w:rPr>
              <w:t>rticolo 80, comma 5, lettera l)</w:t>
            </w:r>
            <w:r w:rsidR="00625142"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1D4E34" w:rsidP="001D4E34">
            <w:pPr>
              <w:numPr>
                <w:ilvl w:val="0"/>
                <w:numId w:val="10"/>
              </w:numPr>
              <w:ind w:left="304"/>
              <w:rPr>
                <w:rFonts w:ascii="Arial" w:hAnsi="Arial" w:cs="Arial"/>
                <w:color w:val="000000"/>
                <w:sz w:val="14"/>
                <w:szCs w:val="14"/>
              </w:rPr>
            </w:pPr>
            <w:r>
              <w:rPr>
                <w:rFonts w:ascii="Arial" w:hAnsi="Arial" w:cs="Arial"/>
                <w:color w:val="000000"/>
                <w:sz w:val="14"/>
                <w:szCs w:val="14"/>
              </w:rPr>
              <w:t xml:space="preserve">L’operatore economico </w:t>
            </w:r>
            <w:r w:rsidR="00C03658" w:rsidRPr="003A443E">
              <w:rPr>
                <w:rFonts w:ascii="Arial" w:hAnsi="Arial" w:cs="Arial"/>
                <w:color w:val="000000"/>
                <w:sz w:val="14"/>
                <w:szCs w:val="14"/>
              </w:rPr>
              <w:t xml:space="preserve">si trova nella condizione prevista dall’art. 53 comma 16-ter del </w:t>
            </w:r>
            <w:proofErr w:type="spellStart"/>
            <w:r w:rsidR="00C03658" w:rsidRPr="003A443E">
              <w:rPr>
                <w:rFonts w:ascii="Arial" w:hAnsi="Arial" w:cs="Arial"/>
                <w:color w:val="000000"/>
                <w:sz w:val="14"/>
                <w:szCs w:val="14"/>
              </w:rPr>
              <w:t>D.Lgs.</w:t>
            </w:r>
            <w:proofErr w:type="spellEnd"/>
            <w:r w:rsidR="00C03658" w:rsidRPr="003A443E">
              <w:rPr>
                <w:rFonts w:ascii="Arial" w:hAnsi="Arial" w:cs="Arial"/>
                <w:color w:val="000000"/>
                <w:sz w:val="14"/>
                <w:szCs w:val="14"/>
              </w:rPr>
              <w:t xml:space="preserve"> 165/2001 (</w:t>
            </w:r>
            <w:proofErr w:type="spellStart"/>
            <w:r w:rsidR="00C03658" w:rsidRPr="003A443E">
              <w:rPr>
                <w:rFonts w:ascii="Arial" w:hAnsi="Arial" w:cs="Arial"/>
                <w:color w:val="000000"/>
                <w:sz w:val="14"/>
                <w:szCs w:val="14"/>
              </w:rPr>
              <w:t>pantouflage</w:t>
            </w:r>
            <w:proofErr w:type="spellEnd"/>
            <w:r w:rsidR="00C03658"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Default="00C427DB" w:rsidP="00635C8F">
            <w:pPr>
              <w:rPr>
                <w:rFonts w:ascii="Arial" w:hAnsi="Arial" w:cs="Arial"/>
                <w:color w:val="000000"/>
                <w:sz w:val="15"/>
                <w:szCs w:val="15"/>
              </w:rPr>
            </w:pPr>
          </w:p>
          <w:p w:rsidR="001D4E34" w:rsidRDefault="001D4E34" w:rsidP="00635C8F">
            <w:pPr>
              <w:rPr>
                <w:rFonts w:ascii="Arial" w:hAnsi="Arial" w:cs="Arial"/>
                <w:color w:val="000000"/>
                <w:sz w:val="15"/>
                <w:szCs w:val="15"/>
              </w:rPr>
            </w:pPr>
          </w:p>
          <w:p w:rsidR="001D4E34" w:rsidRDefault="001D4E34" w:rsidP="00635C8F">
            <w:pPr>
              <w:rPr>
                <w:rFonts w:ascii="Arial" w:hAnsi="Arial" w:cs="Arial"/>
                <w:color w:val="000000"/>
                <w:sz w:val="15"/>
                <w:szCs w:val="15"/>
              </w:rPr>
            </w:pPr>
          </w:p>
          <w:p w:rsidR="001D4E34" w:rsidRPr="003A443E" w:rsidRDefault="001D4E34" w:rsidP="00635C8F">
            <w:pPr>
              <w:rPr>
                <w:rFonts w:ascii="Arial" w:hAnsi="Arial" w:cs="Arial"/>
                <w:color w:val="000000"/>
                <w:sz w:val="15"/>
                <w:szCs w:val="15"/>
              </w:rPr>
            </w:pPr>
          </w:p>
        </w:tc>
      </w:tr>
    </w:tbl>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0543B6">
      <w:pPr>
        <w:pBdr>
          <w:top w:val="single" w:sz="4" w:space="1" w:color="00000A"/>
          <w:left w:val="single" w:sz="4" w:space="4" w:color="00000A"/>
          <w:bottom w:val="single" w:sz="4" w:space="1" w:color="00000A"/>
          <w:right w:val="single" w:sz="4" w:space="0" w:color="00000A"/>
        </w:pBdr>
        <w:shd w:val="clear" w:color="auto" w:fill="BFBFBF"/>
        <w:ind w:right="-99"/>
        <w:jc w:val="both"/>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D4E34" w:rsidP="001D4E34">
            <w:pPr>
              <w:ind w:left="284" w:hanging="284"/>
              <w:rPr>
                <w:rFonts w:ascii="Arial" w:hAnsi="Arial" w:cs="Arial"/>
                <w:b/>
                <w:sz w:val="12"/>
                <w:szCs w:val="12"/>
              </w:rPr>
            </w:pPr>
            <w:r>
              <w:rPr>
                <w:rFonts w:ascii="Arial" w:hAnsi="Arial" w:cs="Arial"/>
                <w:sz w:val="15"/>
                <w:szCs w:val="15"/>
              </w:rPr>
              <w:t>1a)</w:t>
            </w:r>
            <w:r w:rsidR="00A23B3E">
              <w:rPr>
                <w:rFonts w:ascii="Arial" w:hAnsi="Arial" w:cs="Arial"/>
                <w:sz w:val="15"/>
                <w:szCs w:val="15"/>
              </w:rPr>
              <w:t xml:space="preserve"> Il </w:t>
            </w:r>
            <w:r w:rsidR="00A23B3E">
              <w:rPr>
                <w:rFonts w:ascii="Arial" w:hAnsi="Arial" w:cs="Arial"/>
                <w:b/>
                <w:sz w:val="15"/>
                <w:szCs w:val="15"/>
              </w:rPr>
              <w:t>fatturato annuo</w:t>
            </w:r>
            <w:r w:rsidR="00A23B3E">
              <w:rPr>
                <w:rFonts w:ascii="Arial" w:hAnsi="Arial" w:cs="Arial"/>
                <w:sz w:val="15"/>
                <w:szCs w:val="15"/>
              </w:rPr>
              <w:t xml:space="preserve"> ("generale") dell'operatore economico per il numero di esercizi richiesto nell'avviso o bando pertinente o nei documenti di gara è il seguente</w:t>
            </w:r>
            <w:r w:rsidR="00A23B3E">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1D4E34">
            <w:pPr>
              <w:ind w:left="284" w:hanging="284"/>
              <w:rPr>
                <w:rFonts w:ascii="Arial" w:hAnsi="Arial" w:cs="Arial"/>
                <w:sz w:val="15"/>
                <w:szCs w:val="15"/>
              </w:rPr>
            </w:pPr>
            <w:r>
              <w:rPr>
                <w:rFonts w:ascii="Arial" w:hAnsi="Arial" w:cs="Arial"/>
                <w:sz w:val="15"/>
                <w:szCs w:val="15"/>
              </w:rPr>
              <w:t xml:space="preserve">1b) </w:t>
            </w:r>
            <w:r w:rsidR="00A23B3E">
              <w:rPr>
                <w:rFonts w:ascii="Arial" w:hAnsi="Arial" w:cs="Arial"/>
                <w:sz w:val="15"/>
                <w:szCs w:val="15"/>
              </w:rPr>
              <w:t xml:space="preserve">Il </w:t>
            </w:r>
            <w:r w:rsidR="00A23B3E">
              <w:rPr>
                <w:rFonts w:ascii="Arial" w:hAnsi="Arial" w:cs="Arial"/>
                <w:b/>
                <w:sz w:val="15"/>
                <w:szCs w:val="15"/>
              </w:rPr>
              <w:t>fatturato annuo medio</w:t>
            </w:r>
            <w:r w:rsidR="00A23B3E">
              <w:rPr>
                <w:rFonts w:ascii="Arial" w:hAnsi="Arial" w:cs="Arial"/>
                <w:sz w:val="15"/>
                <w:szCs w:val="15"/>
              </w:rPr>
              <w:t xml:space="preserve"> dell'operatore economico </w:t>
            </w:r>
            <w:r w:rsidR="00A23B3E">
              <w:rPr>
                <w:rFonts w:ascii="Arial" w:hAnsi="Arial" w:cs="Arial"/>
                <w:b/>
                <w:sz w:val="15"/>
                <w:szCs w:val="15"/>
              </w:rPr>
              <w:t xml:space="preserve">per il numero di esercizi richiesto nell'avviso o bando pertinente o nei documenti di gara è il seguente </w:t>
            </w:r>
            <w:r w:rsidR="00A23B3E">
              <w:rPr>
                <w:rFonts w:ascii="Arial" w:hAnsi="Arial" w:cs="Arial"/>
                <w:sz w:val="15"/>
                <w:szCs w:val="15"/>
              </w:rPr>
              <w:t>(</w:t>
            </w:r>
            <w:r w:rsidR="00A23B3E">
              <w:rPr>
                <w:rStyle w:val="Rimandonotaapidipagina"/>
                <w:rFonts w:ascii="Arial" w:hAnsi="Arial" w:cs="Arial"/>
                <w:sz w:val="15"/>
                <w:szCs w:val="15"/>
              </w:rPr>
              <w:footnoteReference w:id="28"/>
            </w:r>
            <w:r w:rsidR="00A23B3E">
              <w:rPr>
                <w:rFonts w:ascii="Arial" w:hAnsi="Arial" w:cs="Arial"/>
                <w:sz w:val="15"/>
                <w:szCs w:val="15"/>
              </w:rPr>
              <w:t>)</w:t>
            </w:r>
            <w:r w:rsidR="00A23B3E">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D4E34" w:rsidP="00BF74E1">
            <w:pPr>
              <w:ind w:left="284" w:hanging="284"/>
              <w:jc w:val="both"/>
              <w:rPr>
                <w:rFonts w:ascii="Arial" w:hAnsi="Arial" w:cs="Arial"/>
                <w:b/>
                <w:sz w:val="15"/>
                <w:szCs w:val="15"/>
              </w:rPr>
            </w:pPr>
            <w:r>
              <w:rPr>
                <w:rFonts w:ascii="Arial" w:hAnsi="Arial" w:cs="Arial"/>
                <w:sz w:val="15"/>
                <w:szCs w:val="15"/>
              </w:rPr>
              <w:t>2a)</w:t>
            </w:r>
            <w:r w:rsidR="00A23B3E">
              <w:rPr>
                <w:rFonts w:ascii="Arial" w:hAnsi="Arial" w:cs="Arial"/>
                <w:sz w:val="15"/>
                <w:szCs w:val="15"/>
              </w:rPr>
              <w:t xml:space="preserve"> Il </w:t>
            </w:r>
            <w:r w:rsidR="00A23B3E">
              <w:rPr>
                <w:rFonts w:ascii="Arial" w:hAnsi="Arial" w:cs="Arial"/>
                <w:b/>
                <w:sz w:val="15"/>
                <w:szCs w:val="15"/>
              </w:rPr>
              <w:t>fatturato</w:t>
            </w:r>
            <w:r w:rsidR="00A23B3E">
              <w:rPr>
                <w:rFonts w:ascii="Arial" w:hAnsi="Arial" w:cs="Arial"/>
                <w:sz w:val="15"/>
                <w:szCs w:val="15"/>
              </w:rPr>
              <w:t xml:space="preserve"> annuo ("specifico") dell'operatore economico</w:t>
            </w:r>
            <w:r w:rsidR="00A23B3E">
              <w:rPr>
                <w:rFonts w:ascii="Arial" w:hAnsi="Arial" w:cs="Arial"/>
                <w:b/>
                <w:sz w:val="15"/>
                <w:szCs w:val="15"/>
              </w:rPr>
              <w:t xml:space="preserve"> nel settore di attività oggetto dell'appalto</w:t>
            </w:r>
            <w:r w:rsidR="00A23B3E">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E381A">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Default="00A23B3E">
      <w:pPr>
        <w:jc w:val="both"/>
        <w:rPr>
          <w:rFonts w:ascii="Arial" w:hAnsi="Arial" w:cs="Arial"/>
          <w:color w:val="000000"/>
          <w:sz w:val="15"/>
          <w:szCs w:val="15"/>
        </w:rPr>
      </w:pPr>
    </w:p>
    <w:p w:rsidR="00DE381A" w:rsidRPr="003A443E" w:rsidRDefault="00DE381A">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DE381A" w:rsidRDefault="00A23B3E" w:rsidP="003E60D1">
      <w:pPr>
        <w:jc w:val="both"/>
        <w:rPr>
          <w:rFonts w:ascii="Arial" w:hAnsi="Arial" w:cs="Arial"/>
          <w:b/>
          <w:i/>
          <w:color w:val="000000"/>
          <w:sz w:val="18"/>
          <w:szCs w:val="18"/>
        </w:rPr>
      </w:pPr>
      <w:r w:rsidRPr="00DE381A">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E381A">
        <w:rPr>
          <w:rFonts w:ascii="Arial" w:hAnsi="Arial" w:cs="Arial"/>
          <w:i/>
          <w:color w:val="000000"/>
          <w:sz w:val="18"/>
          <w:szCs w:val="18"/>
        </w:rPr>
        <w:t>, ai sensi dell’articolo 76 del DPR 445/2000.</w:t>
      </w:r>
    </w:p>
    <w:p w:rsidR="00A23B3E" w:rsidRPr="00DE381A" w:rsidRDefault="00A23B3E" w:rsidP="003E60D1">
      <w:pPr>
        <w:jc w:val="both"/>
        <w:rPr>
          <w:rFonts w:ascii="Arial" w:hAnsi="Arial" w:cs="Arial"/>
          <w:i/>
          <w:sz w:val="18"/>
          <w:szCs w:val="18"/>
        </w:rPr>
      </w:pPr>
      <w:r w:rsidRPr="00DE381A">
        <w:rPr>
          <w:rFonts w:ascii="Arial" w:hAnsi="Arial" w:cs="Arial"/>
          <w:i/>
          <w:color w:val="000000"/>
          <w:sz w:val="18"/>
          <w:szCs w:val="18"/>
        </w:rPr>
        <w:t xml:space="preserve">Ferme restando le disposizioni degli articoli 40, 43 e 46 del DPR 445/2000, il sottoscritto/I sottoscritti dichiara/dichiarano </w:t>
      </w:r>
      <w:r w:rsidRPr="00DE381A">
        <w:rPr>
          <w:rFonts w:ascii="Arial" w:hAnsi="Arial" w:cs="Arial"/>
          <w:i/>
          <w:sz w:val="18"/>
          <w:szCs w:val="18"/>
        </w:rPr>
        <w:t>formalmente di essere in grado di produrre, su richiesta e senza indugio, i certificati e le altre forme di prove documentali del caso, con le seguenti eccezioni:</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E381A">
        <w:rPr>
          <w:rFonts w:ascii="Arial" w:hAnsi="Arial" w:cs="Arial"/>
          <w:sz w:val="18"/>
          <w:szCs w:val="18"/>
        </w:rPr>
        <w:t>(</w:t>
      </w:r>
      <w:r w:rsidRPr="00DE381A">
        <w:rPr>
          <w:rStyle w:val="Rimandonotaapidipagina"/>
          <w:rFonts w:ascii="Arial" w:hAnsi="Arial" w:cs="Arial"/>
          <w:sz w:val="18"/>
          <w:szCs w:val="18"/>
        </w:rPr>
        <w:footnoteReference w:id="41"/>
      </w:r>
      <w:r w:rsidRPr="00DE381A">
        <w:rPr>
          <w:rFonts w:ascii="Arial" w:hAnsi="Arial" w:cs="Arial"/>
          <w:sz w:val="18"/>
          <w:szCs w:val="18"/>
        </w:rPr>
        <w:t>)</w:t>
      </w:r>
      <w:r w:rsidRPr="00DE381A">
        <w:rPr>
          <w:rFonts w:ascii="Arial" w:hAnsi="Arial" w:cs="Arial"/>
          <w:i/>
          <w:sz w:val="18"/>
          <w:szCs w:val="18"/>
        </w:rPr>
        <w:t>, oppure</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b) a decorrere al più tardi dal 18 aprile 2018 (</w:t>
      </w:r>
      <w:r w:rsidRPr="00DE381A">
        <w:rPr>
          <w:rStyle w:val="Rimandonotaapidipagina"/>
          <w:rFonts w:ascii="Arial" w:hAnsi="Arial" w:cs="Arial"/>
          <w:i/>
          <w:sz w:val="18"/>
          <w:szCs w:val="18"/>
        </w:rPr>
        <w:footnoteReference w:id="42"/>
      </w:r>
      <w:r w:rsidRPr="00DE381A">
        <w:rPr>
          <w:rFonts w:ascii="Arial" w:hAnsi="Arial" w:cs="Arial"/>
          <w:i/>
          <w:sz w:val="18"/>
          <w:szCs w:val="18"/>
        </w:rPr>
        <w:t>), l'amministrazione aggiudicatrice o l'ente aggiudicatore sono già in possesso della documentazione in questione</w:t>
      </w:r>
      <w:r w:rsidRPr="00DE381A">
        <w:rPr>
          <w:rFonts w:ascii="Arial" w:hAnsi="Arial" w:cs="Arial"/>
          <w:sz w:val="18"/>
          <w:szCs w:val="18"/>
        </w:rPr>
        <w:t>.</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E381A">
        <w:rPr>
          <w:rFonts w:ascii="Arial" w:hAnsi="Arial" w:cs="Arial"/>
          <w:sz w:val="18"/>
          <w:szCs w:val="18"/>
        </w:rPr>
        <w:t xml:space="preserve"> [procedura di appalto: (descrizione sommaria, estremi della pubblicazione nella</w:t>
      </w:r>
      <w:r w:rsidRPr="00DE381A">
        <w:rPr>
          <w:rFonts w:ascii="Arial" w:hAnsi="Arial" w:cs="Arial"/>
          <w:i/>
          <w:sz w:val="18"/>
          <w:szCs w:val="18"/>
        </w:rPr>
        <w:t xml:space="preserve"> Gazzetta ufficiale dell'Unione europea</w:t>
      </w:r>
      <w:r w:rsidRPr="00DE381A">
        <w:rPr>
          <w:rFonts w:ascii="Arial" w:hAnsi="Arial" w:cs="Arial"/>
          <w:sz w:val="18"/>
          <w:szCs w:val="18"/>
        </w:rPr>
        <w:t>, numero di riferimento)]</w:t>
      </w:r>
      <w:r w:rsidRPr="00DE381A">
        <w:rPr>
          <w:rFonts w:ascii="Arial" w:hAnsi="Arial" w:cs="Arial"/>
          <w:i/>
          <w:sz w:val="18"/>
          <w:szCs w:val="18"/>
        </w:rPr>
        <w:t>.</w:t>
      </w:r>
    </w:p>
    <w:p w:rsidR="00A23B3E" w:rsidRPr="00BF74E1" w:rsidRDefault="00A23B3E">
      <w:pPr>
        <w:rPr>
          <w:rFonts w:ascii="Arial" w:hAnsi="Arial" w:cs="Arial"/>
          <w:i/>
          <w:sz w:val="14"/>
          <w:szCs w:val="14"/>
        </w:rPr>
      </w:pPr>
    </w:p>
    <w:p w:rsidR="000A7B33" w:rsidRPr="00DE381A" w:rsidRDefault="00A23B3E">
      <w:pPr>
        <w:rPr>
          <w:rFonts w:ascii="Arial" w:hAnsi="Arial" w:cs="Arial"/>
          <w:sz w:val="18"/>
          <w:szCs w:val="18"/>
        </w:rPr>
      </w:pPr>
      <w:r w:rsidRPr="00DE381A">
        <w:rPr>
          <w:rFonts w:ascii="Arial" w:hAnsi="Arial" w:cs="Arial"/>
          <w:sz w:val="18"/>
          <w:szCs w:val="18"/>
        </w:rPr>
        <w:t>Data, luogo e, se richiesto o neces</w:t>
      </w:r>
      <w:r w:rsidR="00DE381A">
        <w:rPr>
          <w:rFonts w:ascii="Arial" w:hAnsi="Arial" w:cs="Arial"/>
          <w:sz w:val="18"/>
          <w:szCs w:val="18"/>
        </w:rPr>
        <w:t>sario, firma/firme: […………</w:t>
      </w:r>
      <w:proofErr w:type="gramStart"/>
      <w:r w:rsidR="00DE381A">
        <w:rPr>
          <w:rFonts w:ascii="Arial" w:hAnsi="Arial" w:cs="Arial"/>
          <w:sz w:val="18"/>
          <w:szCs w:val="18"/>
        </w:rPr>
        <w:t>…….</w:t>
      </w:r>
      <w:proofErr w:type="gramEnd"/>
      <w:r w:rsidR="00DE381A">
        <w:rPr>
          <w:rFonts w:ascii="Arial" w:hAnsi="Arial" w:cs="Arial"/>
          <w:sz w:val="18"/>
          <w:szCs w:val="18"/>
        </w:rPr>
        <w:t>……]</w:t>
      </w:r>
      <w:bookmarkStart w:id="4" w:name="_DV_C939"/>
      <w:bookmarkEnd w:id="4"/>
    </w:p>
    <w:sectPr w:rsidR="000A7B33" w:rsidRPr="00DE381A"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67" w:rsidRDefault="00381267">
      <w:pPr>
        <w:spacing w:before="0" w:after="0"/>
      </w:pPr>
      <w:r>
        <w:separator/>
      </w:r>
    </w:p>
  </w:endnote>
  <w:endnote w:type="continuationSeparator" w:id="0">
    <w:p w:rsidR="00381267" w:rsidRDefault="003812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67" w:rsidRPr="00D509A5" w:rsidRDefault="003812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62B72">
      <w:rPr>
        <w:rFonts w:ascii="Calibri" w:hAnsi="Calibri"/>
        <w:noProof/>
        <w:sz w:val="20"/>
        <w:szCs w:val="20"/>
      </w:rPr>
      <w:t>15</w:t>
    </w:r>
    <w:r w:rsidRPr="00D509A5">
      <w:rPr>
        <w:rFonts w:ascii="Calibri" w:hAnsi="Calibri"/>
        <w:sz w:val="20"/>
        <w:szCs w:val="20"/>
      </w:rPr>
      <w:fldChar w:fldCharType="end"/>
    </w:r>
  </w:p>
  <w:p w:rsidR="00381267" w:rsidRDefault="00381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67" w:rsidRDefault="00381267">
      <w:pPr>
        <w:spacing w:before="0" w:after="0"/>
      </w:pPr>
      <w:r>
        <w:separator/>
      </w:r>
    </w:p>
  </w:footnote>
  <w:footnote w:type="continuationSeparator" w:id="0">
    <w:p w:rsidR="00381267" w:rsidRDefault="00381267">
      <w:pPr>
        <w:spacing w:before="0" w:after="0"/>
      </w:pPr>
      <w:r>
        <w:continuationSeparator/>
      </w:r>
    </w:p>
  </w:footnote>
  <w:footnote w:id="1">
    <w:p w:rsidR="00381267" w:rsidRPr="001F35A9" w:rsidRDefault="0038126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81267" w:rsidRPr="001F35A9" w:rsidRDefault="0038126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81267" w:rsidRPr="001F35A9" w:rsidRDefault="0038126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81267" w:rsidRPr="001F35A9" w:rsidRDefault="0038126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381267" w:rsidRPr="001F35A9" w:rsidRDefault="0038126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381267" w:rsidRPr="001F35A9" w:rsidRDefault="0038126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81267" w:rsidRPr="001F35A9" w:rsidRDefault="0038126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81267" w:rsidRPr="001F35A9" w:rsidRDefault="0038126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81267" w:rsidRPr="001F35A9" w:rsidRDefault="0038126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81267" w:rsidRPr="001F35A9" w:rsidRDefault="0038126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81267" w:rsidRPr="001F35A9" w:rsidRDefault="00381267"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381267" w:rsidRPr="001F35A9" w:rsidRDefault="0038126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81267" w:rsidRPr="001F35A9" w:rsidRDefault="00381267"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381267" w:rsidRPr="001F35A9" w:rsidRDefault="0038126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81267" w:rsidRPr="003E60D1" w:rsidRDefault="00381267"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81267" w:rsidRPr="003E60D1" w:rsidRDefault="00381267"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81267" w:rsidRPr="003E60D1" w:rsidRDefault="0038126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81267" w:rsidRPr="003E60D1" w:rsidRDefault="00381267"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81267" w:rsidRPr="003E60D1" w:rsidRDefault="00381267" w:rsidP="008C7C7D">
      <w:pPr>
        <w:spacing w:before="0" w:after="0"/>
        <w:ind w:left="284" w:right="-573"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381267" w:rsidRPr="003E60D1" w:rsidRDefault="00381267" w:rsidP="008C7C7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81267" w:rsidRPr="003E60D1" w:rsidRDefault="00381267" w:rsidP="008C7C7D">
      <w:pPr>
        <w:tabs>
          <w:tab w:val="left" w:pos="284"/>
        </w:tabs>
        <w:spacing w:before="0" w:after="0"/>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381267" w:rsidRPr="003E60D1" w:rsidRDefault="00381267"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381267" w:rsidRPr="003E60D1" w:rsidRDefault="00381267"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381267" w:rsidRPr="003E60D1" w:rsidRDefault="00381267"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81267" w:rsidRPr="003E60D1" w:rsidRDefault="0038126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81267" w:rsidRPr="000543B6" w:rsidRDefault="00381267" w:rsidP="003E60D1">
      <w:pPr>
        <w:tabs>
          <w:tab w:val="left" w:pos="284"/>
        </w:tabs>
        <w:spacing w:before="0" w:after="0"/>
        <w:rPr>
          <w:sz w:val="12"/>
          <w:szCs w:val="12"/>
        </w:rPr>
      </w:pPr>
      <w:proofErr w:type="gramStart"/>
      <w:r w:rsidRPr="000543B6">
        <w:rPr>
          <w:sz w:val="12"/>
          <w:szCs w:val="12"/>
          <w:vertAlign w:val="superscript"/>
        </w:rPr>
        <w:t>(</w:t>
      </w:r>
      <w:r w:rsidRPr="000543B6">
        <w:rPr>
          <w:rStyle w:val="Caratterenotaapidipagina"/>
          <w:rFonts w:ascii="Arial" w:hAnsi="Arial"/>
          <w:sz w:val="12"/>
          <w:szCs w:val="12"/>
          <w:vertAlign w:val="superscript"/>
        </w:rPr>
        <w:footnoteRef/>
      </w:r>
      <w:r w:rsidRPr="000543B6">
        <w:rPr>
          <w:sz w:val="12"/>
          <w:szCs w:val="12"/>
          <w:vertAlign w:val="superscript"/>
        </w:rPr>
        <w:t>)</w:t>
      </w:r>
      <w:r w:rsidRPr="000543B6">
        <w:rPr>
          <w:sz w:val="12"/>
          <w:szCs w:val="12"/>
          <w:vertAlign w:val="superscript"/>
        </w:rPr>
        <w:tab/>
      </w:r>
      <w:proofErr w:type="gramEnd"/>
      <w:r w:rsidRPr="000543B6">
        <w:rPr>
          <w:rFonts w:ascii="Arial" w:hAnsi="Arial" w:cs="Arial"/>
          <w:sz w:val="12"/>
          <w:szCs w:val="12"/>
        </w:rPr>
        <w:t>Come indicato nel diritto nazionale, nell'avviso o bando pertinente o nei documenti di gara.</w:t>
      </w:r>
    </w:p>
  </w:footnote>
  <w:footnote w:id="26">
    <w:p w:rsidR="00381267" w:rsidRPr="000543B6" w:rsidRDefault="00381267" w:rsidP="000543B6">
      <w:pPr>
        <w:tabs>
          <w:tab w:val="left" w:pos="284"/>
        </w:tabs>
        <w:spacing w:before="0" w:after="0"/>
        <w:rPr>
          <w:rFonts w:ascii="Arial" w:hAnsi="Arial" w:cs="Arial"/>
          <w:sz w:val="12"/>
          <w:szCs w:val="12"/>
        </w:rPr>
      </w:pPr>
      <w:proofErr w:type="gramStart"/>
      <w:r w:rsidRPr="000543B6">
        <w:rPr>
          <w:rFonts w:ascii="Arial" w:hAnsi="Arial" w:cs="Arial"/>
          <w:sz w:val="12"/>
          <w:szCs w:val="12"/>
          <w:vertAlign w:val="superscript"/>
        </w:rPr>
        <w:t>(</w:t>
      </w:r>
      <w:r w:rsidRPr="000543B6">
        <w:rPr>
          <w:rFonts w:ascii="Arial" w:hAnsi="Arial" w:cs="Arial"/>
          <w:sz w:val="12"/>
          <w:szCs w:val="12"/>
          <w:vertAlign w:val="superscript"/>
        </w:rPr>
        <w:footnoteRef/>
      </w:r>
      <w:r w:rsidRPr="000543B6">
        <w:rPr>
          <w:rFonts w:ascii="Arial" w:hAnsi="Arial" w:cs="Arial"/>
          <w:sz w:val="12"/>
          <w:szCs w:val="12"/>
          <w:vertAlign w:val="superscript"/>
        </w:rPr>
        <w:t>)</w:t>
      </w:r>
      <w:r>
        <w:rPr>
          <w:rFonts w:ascii="Arial" w:hAnsi="Arial" w:cs="Arial"/>
          <w:sz w:val="12"/>
          <w:szCs w:val="12"/>
          <w:vertAlign w:val="superscript"/>
        </w:rPr>
        <w:tab/>
      </w:r>
      <w:proofErr w:type="gramEnd"/>
      <w:r w:rsidRPr="000543B6">
        <w:rPr>
          <w:rFonts w:ascii="Arial" w:hAnsi="Arial" w:cs="Arial"/>
          <w:sz w:val="12"/>
          <w:szCs w:val="12"/>
        </w:rPr>
        <w:t>Ripetere tante volte quanto necessario.</w:t>
      </w:r>
    </w:p>
  </w:footnote>
  <w:footnote w:id="27">
    <w:p w:rsidR="00381267" w:rsidRPr="00F351F0" w:rsidRDefault="00381267" w:rsidP="00F351F0">
      <w:pPr>
        <w:ind w:left="284" w:hanging="284"/>
        <w:rPr>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 xml:space="preserve">) </w:t>
      </w:r>
      <w:r w:rsidRPr="000543B6">
        <w:rPr>
          <w:rFonts w:ascii="Arial" w:hAnsi="Arial" w:cs="Arial"/>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Solo se consentito dall'avviso o bando pertinente o dai documenti di gara.</w:t>
      </w:r>
    </w:p>
  </w:footnote>
  <w:footnote w:id="29">
    <w:p w:rsidR="00381267" w:rsidRPr="000543B6" w:rsidRDefault="00381267" w:rsidP="003E60D1">
      <w:pPr>
        <w:tabs>
          <w:tab w:val="left" w:pos="284"/>
        </w:tabs>
        <w:spacing w:before="0" w:after="0"/>
        <w:rPr>
          <w:rFonts w:ascii="Arial" w:hAnsi="Arial" w:cs="Arial"/>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vertAlign w:val="superscript"/>
        </w:rPr>
        <w:tab/>
      </w:r>
      <w:proofErr w:type="gramEnd"/>
      <w:r w:rsidRPr="000543B6">
        <w:rPr>
          <w:rFonts w:ascii="Arial" w:hAnsi="Arial" w:cs="Arial"/>
          <w:sz w:val="12"/>
          <w:szCs w:val="12"/>
        </w:rPr>
        <w:t>Solo se consentito dall'avviso o bando pertinente o dai documenti di gara.</w:t>
      </w:r>
    </w:p>
  </w:footnote>
  <w:footnote w:id="30">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1">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2">
    <w:p w:rsidR="00381267" w:rsidRPr="003E60D1" w:rsidRDefault="00381267" w:rsidP="003E60D1">
      <w:pPr>
        <w:tabs>
          <w:tab w:val="left" w:pos="284"/>
        </w:tabs>
        <w:spacing w:before="0" w:after="0"/>
        <w:rPr>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r>
      <w:proofErr w:type="gramEnd"/>
      <w:r w:rsidRPr="000543B6">
        <w:rPr>
          <w:rFonts w:ascii="Arial" w:hAnsi="Arial" w:cs="Arial"/>
          <w:sz w:val="12"/>
          <w:szCs w:val="12"/>
        </w:rPr>
        <w:t>Ripetere</w:t>
      </w:r>
      <w:r w:rsidRPr="003E60D1">
        <w:rPr>
          <w:rFonts w:ascii="Arial" w:hAnsi="Arial" w:cs="Arial"/>
          <w:sz w:val="12"/>
          <w:szCs w:val="12"/>
        </w:rPr>
        <w:t xml:space="preserve"> tante volte quanto necessario.</w:t>
      </w:r>
    </w:p>
  </w:footnote>
  <w:footnote w:id="33">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Le amministrazioni aggiudicatrici possono </w:t>
      </w:r>
      <w:r w:rsidRPr="000543B6">
        <w:rPr>
          <w:rFonts w:ascii="Arial" w:hAnsi="Arial" w:cs="Arial"/>
          <w:b/>
          <w:sz w:val="12"/>
          <w:szCs w:val="12"/>
        </w:rPr>
        <w:t>richiedere</w:t>
      </w:r>
      <w:r w:rsidRPr="000543B6">
        <w:rPr>
          <w:rFonts w:ascii="Arial" w:hAnsi="Arial" w:cs="Arial"/>
          <w:sz w:val="12"/>
          <w:szCs w:val="12"/>
        </w:rPr>
        <w:t xml:space="preserve"> fino a cinque anni e </w:t>
      </w:r>
      <w:r w:rsidRPr="000543B6">
        <w:rPr>
          <w:rFonts w:ascii="Arial" w:hAnsi="Arial" w:cs="Arial"/>
          <w:b/>
          <w:sz w:val="12"/>
          <w:szCs w:val="12"/>
        </w:rPr>
        <w:t>ammettere</w:t>
      </w:r>
      <w:r w:rsidRPr="000543B6">
        <w:rPr>
          <w:rFonts w:ascii="Arial" w:hAnsi="Arial" w:cs="Arial"/>
          <w:sz w:val="12"/>
          <w:szCs w:val="12"/>
        </w:rPr>
        <w:t xml:space="preserve"> un'esperienza che risale a </w:t>
      </w:r>
      <w:r w:rsidRPr="000543B6">
        <w:rPr>
          <w:rFonts w:ascii="Arial" w:hAnsi="Arial" w:cs="Arial"/>
          <w:b/>
          <w:sz w:val="12"/>
          <w:szCs w:val="12"/>
        </w:rPr>
        <w:t>più</w:t>
      </w:r>
      <w:r w:rsidRPr="000543B6">
        <w:rPr>
          <w:rFonts w:ascii="Arial" w:hAnsi="Arial" w:cs="Arial"/>
          <w:sz w:val="12"/>
          <w:szCs w:val="12"/>
        </w:rPr>
        <w:t xml:space="preserve"> di cinque anni prima.</w:t>
      </w:r>
    </w:p>
  </w:footnote>
  <w:footnote w:id="34">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In altri termini, occorre indicare </w:t>
      </w:r>
      <w:r w:rsidRPr="000543B6">
        <w:rPr>
          <w:rFonts w:ascii="Arial" w:hAnsi="Arial" w:cs="Arial"/>
          <w:b/>
          <w:sz w:val="12"/>
          <w:szCs w:val="12"/>
          <w:u w:val="single"/>
        </w:rPr>
        <w:t>tutti</w:t>
      </w:r>
      <w:r w:rsidRPr="000543B6">
        <w:rPr>
          <w:rFonts w:ascii="Arial" w:hAnsi="Arial" w:cs="Arial"/>
          <w:sz w:val="12"/>
          <w:szCs w:val="12"/>
        </w:rPr>
        <w:t xml:space="preserve"> i destinatari e l'elenco deve comprendere i clienti pubblici e privati delle forniture o dei servizi in oggetto.</w:t>
      </w:r>
    </w:p>
  </w:footnote>
  <w:footnote w:id="35">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rsidR="00381267" w:rsidRPr="000543B6" w:rsidRDefault="00381267" w:rsidP="003E60D1">
      <w:pPr>
        <w:spacing w:before="0" w:after="0"/>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7">
    <w:p w:rsidR="00381267" w:rsidRPr="003E60D1" w:rsidRDefault="00381267" w:rsidP="002E43BE">
      <w:pPr>
        <w:ind w:left="284" w:right="-574" w:hanging="284"/>
        <w:jc w:val="both"/>
        <w:rPr>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81267" w:rsidRPr="000543B6" w:rsidRDefault="00381267"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Indicare chiaramente la voce cui si riferisce la risposta.</w:t>
      </w:r>
    </w:p>
  </w:footnote>
  <w:footnote w:id="39">
    <w:p w:rsidR="00381267" w:rsidRPr="000543B6" w:rsidRDefault="00381267" w:rsidP="003E60D1">
      <w:pPr>
        <w:spacing w:before="0" w:after="0"/>
        <w:ind w:left="284" w:right="-574" w:hanging="284"/>
        <w:rPr>
          <w:rFonts w:ascii="Arial" w:hAnsi="Arial" w:cs="Arial"/>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r>
      <w:proofErr w:type="gramEnd"/>
      <w:r w:rsidRPr="000543B6">
        <w:rPr>
          <w:rFonts w:ascii="Arial" w:hAnsi="Arial" w:cs="Arial"/>
          <w:sz w:val="12"/>
          <w:szCs w:val="12"/>
        </w:rPr>
        <w:t>Ripetere tante volte quanto necessario.</w:t>
      </w:r>
    </w:p>
  </w:footnote>
  <w:footnote w:id="40">
    <w:p w:rsidR="00381267" w:rsidRPr="000543B6" w:rsidRDefault="00381267"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1">
    <w:p w:rsidR="00381267" w:rsidRPr="000543B6" w:rsidRDefault="00381267" w:rsidP="003E60D1">
      <w:pPr>
        <w:tabs>
          <w:tab w:val="left" w:pos="284"/>
        </w:tabs>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 condizione che l'operatore economico abbia fornito le informazioni necessarie (</w:t>
      </w:r>
      <w:r w:rsidRPr="000543B6">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81267" w:rsidRPr="003E60D1" w:rsidRDefault="00381267" w:rsidP="003E60D1">
      <w:pPr>
        <w:spacing w:before="0" w:after="0"/>
        <w:ind w:left="284" w:right="-574" w:hanging="284"/>
        <w:rPr>
          <w:sz w:val="12"/>
          <w:szCs w:val="12"/>
        </w:rPr>
      </w:pPr>
      <w:proofErr w:type="gramStart"/>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r>
      <w:proofErr w:type="gramEnd"/>
      <w:r w:rsidRPr="000543B6">
        <w:rPr>
          <w:rFonts w:ascii="Arial" w:hAnsi="Arial" w:cs="Arial"/>
          <w:sz w:val="12"/>
          <w:szCs w:val="12"/>
        </w:rPr>
        <w:t>In</w:t>
      </w:r>
      <w:r w:rsidRPr="003E60D1">
        <w:rPr>
          <w:rFonts w:ascii="Arial" w:hAnsi="Arial" w:cs="Arial"/>
          <w:sz w:val="12"/>
          <w:szCs w:val="12"/>
        </w:rPr>
        <w:t xml:space="preserve">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543B6"/>
    <w:rsid w:val="000576F3"/>
    <w:rsid w:val="00076DCA"/>
    <w:rsid w:val="000953DC"/>
    <w:rsid w:val="000A7B33"/>
    <w:rsid w:val="000B5314"/>
    <w:rsid w:val="000B7475"/>
    <w:rsid w:val="000E5FBC"/>
    <w:rsid w:val="001200AE"/>
    <w:rsid w:val="00121BF6"/>
    <w:rsid w:val="001502BA"/>
    <w:rsid w:val="001752F0"/>
    <w:rsid w:val="001D3A2B"/>
    <w:rsid w:val="001D4E34"/>
    <w:rsid w:val="001D56C2"/>
    <w:rsid w:val="001F35A9"/>
    <w:rsid w:val="00227DB9"/>
    <w:rsid w:val="00262A1C"/>
    <w:rsid w:val="00270DA2"/>
    <w:rsid w:val="00290938"/>
    <w:rsid w:val="002A21BC"/>
    <w:rsid w:val="002C169E"/>
    <w:rsid w:val="002D50E9"/>
    <w:rsid w:val="002E43BE"/>
    <w:rsid w:val="002F68DE"/>
    <w:rsid w:val="00316FAD"/>
    <w:rsid w:val="00350D7E"/>
    <w:rsid w:val="0036728A"/>
    <w:rsid w:val="00381267"/>
    <w:rsid w:val="00384132"/>
    <w:rsid w:val="003A443E"/>
    <w:rsid w:val="003B3636"/>
    <w:rsid w:val="003D53C7"/>
    <w:rsid w:val="003E60D1"/>
    <w:rsid w:val="003E7810"/>
    <w:rsid w:val="00402D34"/>
    <w:rsid w:val="004234D1"/>
    <w:rsid w:val="00462B72"/>
    <w:rsid w:val="00474774"/>
    <w:rsid w:val="00501CBC"/>
    <w:rsid w:val="00516CEA"/>
    <w:rsid w:val="005309A4"/>
    <w:rsid w:val="00573A80"/>
    <w:rsid w:val="0058406C"/>
    <w:rsid w:val="005B3B08"/>
    <w:rsid w:val="005C49E6"/>
    <w:rsid w:val="005D2F4F"/>
    <w:rsid w:val="005E2955"/>
    <w:rsid w:val="005F344B"/>
    <w:rsid w:val="00625142"/>
    <w:rsid w:val="00635C8F"/>
    <w:rsid w:val="0064014A"/>
    <w:rsid w:val="0066373C"/>
    <w:rsid w:val="006879D2"/>
    <w:rsid w:val="006A5E21"/>
    <w:rsid w:val="006B430C"/>
    <w:rsid w:val="006B4D39"/>
    <w:rsid w:val="006F3D34"/>
    <w:rsid w:val="00766402"/>
    <w:rsid w:val="007B50B2"/>
    <w:rsid w:val="008154AA"/>
    <w:rsid w:val="008649B4"/>
    <w:rsid w:val="0089654F"/>
    <w:rsid w:val="008A539B"/>
    <w:rsid w:val="008A6131"/>
    <w:rsid w:val="008C734C"/>
    <w:rsid w:val="008C7C7D"/>
    <w:rsid w:val="008D3A44"/>
    <w:rsid w:val="008E3A62"/>
    <w:rsid w:val="008F12E6"/>
    <w:rsid w:val="00900583"/>
    <w:rsid w:val="00934658"/>
    <w:rsid w:val="0095152F"/>
    <w:rsid w:val="009644B4"/>
    <w:rsid w:val="00965C68"/>
    <w:rsid w:val="009D14F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0FBB"/>
    <w:rsid w:val="00C427DB"/>
    <w:rsid w:val="00C47D53"/>
    <w:rsid w:val="00C60A33"/>
    <w:rsid w:val="00C64D4B"/>
    <w:rsid w:val="00C92169"/>
    <w:rsid w:val="00C96855"/>
    <w:rsid w:val="00CA04F3"/>
    <w:rsid w:val="00CC764A"/>
    <w:rsid w:val="00CD2288"/>
    <w:rsid w:val="00CD3E4F"/>
    <w:rsid w:val="00CF449A"/>
    <w:rsid w:val="00D24A9F"/>
    <w:rsid w:val="00D27DB2"/>
    <w:rsid w:val="00D509A5"/>
    <w:rsid w:val="00D64744"/>
    <w:rsid w:val="00D92A41"/>
    <w:rsid w:val="00D93877"/>
    <w:rsid w:val="00DA0181"/>
    <w:rsid w:val="00DA7329"/>
    <w:rsid w:val="00DE381A"/>
    <w:rsid w:val="00DE4996"/>
    <w:rsid w:val="00DE7250"/>
    <w:rsid w:val="00E0264E"/>
    <w:rsid w:val="00E4474C"/>
    <w:rsid w:val="00EB216B"/>
    <w:rsid w:val="00EB45DC"/>
    <w:rsid w:val="00F26DE7"/>
    <w:rsid w:val="00F351F0"/>
    <w:rsid w:val="00F51696"/>
    <w:rsid w:val="00F51F37"/>
    <w:rsid w:val="00F54019"/>
    <w:rsid w:val="00F575CF"/>
    <w:rsid w:val="00F62D30"/>
    <w:rsid w:val="00F62F53"/>
    <w:rsid w:val="00F672A2"/>
    <w:rsid w:val="00F9449A"/>
    <w:rsid w:val="00F95202"/>
    <w:rsid w:val="00FA63E1"/>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41CAD976-1848-4100-9CDC-AB7548D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B476-376A-481C-B7E3-442D8CCE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6437</Words>
  <Characters>36693</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SAV</dc:creator>
  <cp:keywords/>
  <cp:lastModifiedBy>Gregori</cp:lastModifiedBy>
  <cp:revision>10</cp:revision>
  <cp:lastPrinted>2018-12-28T12:19:00Z</cp:lastPrinted>
  <dcterms:created xsi:type="dcterms:W3CDTF">2018-12-28T11:53:00Z</dcterms:created>
  <dcterms:modified xsi:type="dcterms:W3CDTF">2019-12-19T15:43:00Z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