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274AB" w14:textId="77777777" w:rsidR="00F51DF9" w:rsidRDefault="00F51DF9" w:rsidP="00746B5D">
      <w:pPr>
        <w:spacing w:after="0" w:line="240" w:lineRule="auto"/>
        <w:jc w:val="both"/>
        <w:rPr>
          <w:rFonts w:cs="Calibri"/>
        </w:rPr>
      </w:pPr>
      <w:r w:rsidRPr="007F6174">
        <w:rPr>
          <w:rFonts w:cs="Calibri"/>
          <w:b/>
          <w:bCs/>
        </w:rPr>
        <w:t xml:space="preserve">MODELLO </w:t>
      </w:r>
      <w:r w:rsidR="00817E51" w:rsidRPr="007F6174">
        <w:rPr>
          <w:rFonts w:cs="Calibri"/>
          <w:b/>
          <w:bCs/>
        </w:rPr>
        <w:t>C</w:t>
      </w:r>
      <w:r w:rsidR="006171B2">
        <w:rPr>
          <w:rFonts w:cs="Calibri"/>
        </w:rPr>
        <w:t xml:space="preserve"> </w:t>
      </w:r>
      <w:r w:rsidRPr="00AB49A4">
        <w:rPr>
          <w:rFonts w:cs="Calibri"/>
        </w:rPr>
        <w:t>OFFERTA TECNICA</w:t>
      </w:r>
    </w:p>
    <w:p w14:paraId="7818AC5B" w14:textId="77777777" w:rsidR="00C73666" w:rsidRDefault="00C73666" w:rsidP="00C73666">
      <w:pPr>
        <w:spacing w:after="0" w:line="240" w:lineRule="auto"/>
        <w:jc w:val="both"/>
        <w:rPr>
          <w:rFonts w:cs="Calibri"/>
        </w:rPr>
      </w:pPr>
    </w:p>
    <w:p w14:paraId="65990E8D" w14:textId="77777777" w:rsidR="00C73666" w:rsidRDefault="00C73666" w:rsidP="00C73666">
      <w:pPr>
        <w:spacing w:after="0" w:line="240" w:lineRule="auto"/>
        <w:jc w:val="both"/>
        <w:rPr>
          <w:b/>
        </w:rPr>
      </w:pPr>
    </w:p>
    <w:p w14:paraId="3BD01BDA" w14:textId="77777777" w:rsidR="00C73666" w:rsidRPr="00292A8A" w:rsidRDefault="00C73666" w:rsidP="00C73666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Spett.le</w:t>
      </w:r>
    </w:p>
    <w:p w14:paraId="39C951DD" w14:textId="77777777" w:rsidR="00C73666" w:rsidRPr="00292A8A" w:rsidRDefault="00C73666" w:rsidP="00C73666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bCs/>
          <w:sz w:val="24"/>
          <w:szCs w:val="24"/>
        </w:rPr>
        <w:t>SOCIETA’ AUTOSTRADE VALDOSTANE</w:t>
      </w:r>
    </w:p>
    <w:p w14:paraId="7B5652B0" w14:textId="77777777" w:rsidR="00C73666" w:rsidRPr="00292A8A" w:rsidRDefault="00C73666" w:rsidP="00C73666">
      <w:pPr>
        <w:spacing w:after="0"/>
        <w:ind w:left="5103"/>
        <w:jc w:val="both"/>
        <w:rPr>
          <w:rFonts w:cstheme="minorHAnsi"/>
          <w:b/>
          <w:sz w:val="24"/>
          <w:szCs w:val="24"/>
        </w:rPr>
      </w:pPr>
      <w:r w:rsidRPr="00292A8A">
        <w:rPr>
          <w:rFonts w:cstheme="minorHAnsi"/>
          <w:b/>
          <w:sz w:val="24"/>
          <w:szCs w:val="24"/>
        </w:rPr>
        <w:t>S.A.V. S.p.A.</w:t>
      </w:r>
    </w:p>
    <w:p w14:paraId="39AF2E1D" w14:textId="77777777" w:rsidR="00C73666" w:rsidRPr="00F621A9" w:rsidRDefault="00C73666" w:rsidP="00C73666">
      <w:pPr>
        <w:spacing w:after="0" w:line="240" w:lineRule="auto"/>
        <w:jc w:val="both"/>
        <w:rPr>
          <w:rFonts w:cs="Calibri"/>
        </w:rPr>
      </w:pPr>
    </w:p>
    <w:p w14:paraId="1088D1E6" w14:textId="77777777" w:rsidR="00C73666" w:rsidRDefault="00C73666" w:rsidP="00C73666">
      <w:pPr>
        <w:pStyle w:val="Default"/>
        <w:jc w:val="both"/>
        <w:rPr>
          <w:rFonts w:asciiTheme="minorHAnsi" w:hAnsiTheme="minorHAnsi" w:cstheme="minorHAnsi"/>
          <w:bCs/>
        </w:rPr>
      </w:pPr>
      <w:r w:rsidRPr="00292A8A">
        <w:rPr>
          <w:rFonts w:asciiTheme="minorHAnsi" w:hAnsiTheme="minorHAnsi" w:cstheme="minorHAnsi"/>
        </w:rPr>
        <w:t>Oggetto:</w:t>
      </w:r>
      <w:r>
        <w:rPr>
          <w:rFonts w:cstheme="minorHAnsi"/>
        </w:rPr>
        <w:t xml:space="preserve"> </w:t>
      </w:r>
      <w:r w:rsidRPr="00292A8A">
        <w:rPr>
          <w:rFonts w:asciiTheme="minorHAnsi" w:hAnsiTheme="minorHAnsi" w:cstheme="minorHAnsi"/>
          <w:bCs/>
        </w:rPr>
        <w:t>PROCEDURA APERTA</w:t>
      </w:r>
    </w:p>
    <w:p w14:paraId="6BE92358" w14:textId="77777777" w:rsidR="00C73666" w:rsidRPr="002F4410" w:rsidRDefault="00C73666" w:rsidP="00C73666">
      <w:pPr>
        <w:pStyle w:val="Default"/>
        <w:jc w:val="both"/>
        <w:rPr>
          <w:rFonts w:asciiTheme="minorHAnsi" w:hAnsiTheme="minorHAnsi" w:cstheme="minorHAnsi"/>
          <w:b/>
        </w:rPr>
      </w:pPr>
      <w:r w:rsidRPr="002F4410">
        <w:rPr>
          <w:rFonts w:asciiTheme="minorHAnsi" w:hAnsiTheme="minorHAnsi" w:cstheme="minorHAnsi"/>
          <w:b/>
        </w:rPr>
        <w:t xml:space="preserve">Affidamento Servizio Assicurativo </w:t>
      </w:r>
      <w:proofErr w:type="spellStart"/>
      <w:r w:rsidRPr="002F4410">
        <w:rPr>
          <w:rFonts w:asciiTheme="minorHAnsi" w:hAnsiTheme="minorHAnsi" w:cstheme="minorHAnsi"/>
          <w:b/>
        </w:rPr>
        <w:t>All</w:t>
      </w:r>
      <w:proofErr w:type="spellEnd"/>
      <w:r w:rsidRPr="002F4410">
        <w:rPr>
          <w:rFonts w:asciiTheme="minorHAnsi" w:hAnsiTheme="minorHAnsi" w:cstheme="minorHAnsi"/>
          <w:b/>
        </w:rPr>
        <w:t xml:space="preserve"> Risks ed RCT/O tratta autostradale A5 Quincinetto-Aosta e Raccordo autostradale A5-SS27 del Gran San Bernardo – CIG A02A0D6EB4</w:t>
      </w:r>
    </w:p>
    <w:p w14:paraId="666A543E" w14:textId="6AA232BF" w:rsidR="0045505E" w:rsidRPr="00C73666" w:rsidRDefault="0045505E" w:rsidP="00C73666">
      <w:pPr>
        <w:spacing w:after="0" w:line="240" w:lineRule="auto"/>
        <w:jc w:val="right"/>
        <w:rPr>
          <w:b/>
          <w:bCs/>
          <w:u w:val="single"/>
        </w:rPr>
      </w:pPr>
      <w:r w:rsidRPr="00C73666">
        <w:rPr>
          <w:rFonts w:cs="Calibri"/>
          <w:b/>
          <w:bCs/>
          <w:u w:val="single"/>
        </w:rPr>
        <w:t>Sch</w:t>
      </w:r>
      <w:r w:rsidR="00DB05ED" w:rsidRPr="00C73666">
        <w:rPr>
          <w:rFonts w:cs="Calibri"/>
          <w:b/>
          <w:bCs/>
          <w:u w:val="single"/>
        </w:rPr>
        <w:t>eda di Offerta Tecnica</w:t>
      </w:r>
      <w:r w:rsidR="000A0C9F" w:rsidRPr="00C73666">
        <w:rPr>
          <w:rFonts w:cs="Calibri"/>
          <w:b/>
          <w:bCs/>
          <w:u w:val="single"/>
        </w:rPr>
        <w:t xml:space="preserve"> </w:t>
      </w:r>
    </w:p>
    <w:p w14:paraId="182EABF6" w14:textId="77777777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</w:p>
    <w:p w14:paraId="434AB0DC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Il/La </w:t>
      </w:r>
      <w:proofErr w:type="spellStart"/>
      <w:r w:rsidRPr="00292A8A">
        <w:rPr>
          <w:rFonts w:cstheme="minorHAnsi"/>
          <w:sz w:val="24"/>
          <w:szCs w:val="24"/>
        </w:rPr>
        <w:t>sottoscritt</w:t>
      </w:r>
      <w:proofErr w:type="spellEnd"/>
      <w:r w:rsidRPr="00292A8A">
        <w:rPr>
          <w:rFonts w:cstheme="minorHAnsi"/>
          <w:sz w:val="24"/>
          <w:szCs w:val="24"/>
        </w:rPr>
        <w:t xml:space="preserve"> _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>__________________________________________________</w:t>
      </w:r>
      <w:r>
        <w:rPr>
          <w:rFonts w:cstheme="minorHAnsi"/>
          <w:sz w:val="24"/>
          <w:szCs w:val="24"/>
        </w:rPr>
        <w:t>_</w:t>
      </w:r>
      <w:r w:rsidRPr="00292A8A">
        <w:rPr>
          <w:rFonts w:cstheme="minorHAnsi"/>
          <w:sz w:val="24"/>
          <w:szCs w:val="24"/>
        </w:rPr>
        <w:t>_______________</w:t>
      </w:r>
    </w:p>
    <w:p w14:paraId="236FB9BF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292A8A">
        <w:rPr>
          <w:rFonts w:cstheme="minorHAnsi"/>
          <w:sz w:val="24"/>
          <w:szCs w:val="24"/>
        </w:rPr>
        <w:t>nat</w:t>
      </w:r>
      <w:proofErr w:type="spellEnd"/>
      <w:r w:rsidRPr="00292A8A">
        <w:rPr>
          <w:rFonts w:cstheme="minorHAnsi"/>
          <w:sz w:val="24"/>
          <w:szCs w:val="24"/>
        </w:rPr>
        <w:t xml:space="preserve"> __ a _____________________________________________ (Prov. _____) il ________________</w:t>
      </w:r>
    </w:p>
    <w:p w14:paraId="1035955A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in qualità di (barrare secondo il caso)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legale rappresentante   </w:t>
      </w:r>
      <w:r w:rsidRPr="00292A8A">
        <w:rPr>
          <w:rFonts w:cstheme="minorHAnsi"/>
          <w:sz w:val="24"/>
          <w:szCs w:val="24"/>
        </w:rPr>
        <w:sym w:font="Wingdings" w:char="F06F"/>
      </w:r>
      <w:r w:rsidRPr="00292A8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sz w:val="24"/>
          <w:szCs w:val="24"/>
        </w:rPr>
        <w:t xml:space="preserve"> procuratore speciale</w:t>
      </w:r>
    </w:p>
    <w:p w14:paraId="72AF63AD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dell’Impresa _________</w:t>
      </w:r>
      <w:r>
        <w:rPr>
          <w:rFonts w:cstheme="minorHAnsi"/>
          <w:sz w:val="24"/>
          <w:szCs w:val="24"/>
        </w:rPr>
        <w:t>___</w:t>
      </w:r>
      <w:r w:rsidRPr="00292A8A">
        <w:rPr>
          <w:rFonts w:cstheme="minorHAnsi"/>
          <w:sz w:val="24"/>
          <w:szCs w:val="24"/>
        </w:rPr>
        <w:t xml:space="preserve">__________________________________________________________ </w:t>
      </w:r>
    </w:p>
    <w:p w14:paraId="4D8FD6B6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con sede in 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_____________________________________ (Prov. _______)</w:t>
      </w:r>
    </w:p>
    <w:p w14:paraId="222CEF7E" w14:textId="77777777" w:rsidR="00C73666" w:rsidRPr="00292A8A" w:rsidRDefault="00C73666" w:rsidP="00C73666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Via _______________________________________</w:t>
      </w:r>
      <w:r>
        <w:rPr>
          <w:rFonts w:cstheme="minorHAnsi"/>
          <w:sz w:val="24"/>
          <w:szCs w:val="24"/>
        </w:rPr>
        <w:t>________</w:t>
      </w:r>
      <w:r w:rsidRPr="00292A8A">
        <w:rPr>
          <w:rFonts w:cstheme="minorHAnsi"/>
          <w:sz w:val="24"/>
          <w:szCs w:val="24"/>
        </w:rPr>
        <w:t>_______________________ n. _____</w:t>
      </w:r>
    </w:p>
    <w:p w14:paraId="63E0E88E" w14:textId="1863856A" w:rsidR="0045505E" w:rsidRPr="00AB49A4" w:rsidRDefault="0045505E" w:rsidP="00746B5D">
      <w:pPr>
        <w:spacing w:after="0" w:line="240" w:lineRule="auto"/>
        <w:jc w:val="both"/>
        <w:rPr>
          <w:rFonts w:cs="Calibri"/>
        </w:rPr>
      </w:pPr>
      <w:r w:rsidRPr="00AB49A4">
        <w:rPr>
          <w:rFonts w:cs="Calibri"/>
        </w:rPr>
        <w:t xml:space="preserve">partecipando alla procedura </w:t>
      </w:r>
      <w:r w:rsidR="003C21AD">
        <w:rPr>
          <w:rFonts w:cs="Calibri"/>
        </w:rPr>
        <w:t>in oggetto</w:t>
      </w:r>
      <w:r w:rsidRPr="00AB49A4">
        <w:rPr>
          <w:rFonts w:cs="Calibri"/>
        </w:rPr>
        <w:t xml:space="preserve">, per conto </w:t>
      </w:r>
      <w:r w:rsidR="003C21AD">
        <w:rPr>
          <w:rFonts w:cs="Calibri"/>
        </w:rPr>
        <w:t>dell’Impresa</w:t>
      </w:r>
      <w:r w:rsidRPr="00AB49A4">
        <w:rPr>
          <w:rFonts w:cs="Calibri"/>
        </w:rPr>
        <w:t xml:space="preserve"> rappresentata nonché - in caso di offerta in forma associata in RTI o coassicurazione - delle </w:t>
      </w:r>
      <w:r w:rsidR="003C21AD">
        <w:rPr>
          <w:rFonts w:cs="Calibri"/>
        </w:rPr>
        <w:t>Imprese</w:t>
      </w:r>
      <w:r w:rsidRPr="00AB49A4">
        <w:rPr>
          <w:rFonts w:cs="Calibri"/>
        </w:rPr>
        <w:t xml:space="preserve"> mandanti o coassicuratrici indicate</w:t>
      </w:r>
      <w:r w:rsidR="00C73666">
        <w:rPr>
          <w:rFonts w:cs="Calibri"/>
        </w:rPr>
        <w:t>,</w:t>
      </w:r>
    </w:p>
    <w:p w14:paraId="46467E7B" w14:textId="77777777" w:rsidR="00522712" w:rsidRPr="00AB49A4" w:rsidRDefault="00522712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196F07EE" w14:textId="77777777" w:rsidR="00F51DF9" w:rsidRPr="00AB49A4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Tahoma"/>
          <w:bCs/>
        </w:rPr>
      </w:pPr>
      <w:r w:rsidRPr="00AB49A4">
        <w:rPr>
          <w:rFonts w:eastAsia="Calibri,Bold" w:cs="Tahoma"/>
          <w:bCs/>
        </w:rPr>
        <w:t>OFFRE</w:t>
      </w:r>
    </w:p>
    <w:p w14:paraId="539007BB" w14:textId="77777777" w:rsidR="00F51DF9" w:rsidRPr="00AB49A4" w:rsidRDefault="00F51DF9" w:rsidP="009F08E2">
      <w:pPr>
        <w:autoSpaceDE w:val="0"/>
        <w:autoSpaceDN w:val="0"/>
        <w:adjustRightInd w:val="0"/>
        <w:spacing w:after="0" w:line="240" w:lineRule="auto"/>
        <w:jc w:val="center"/>
        <w:rPr>
          <w:rFonts w:eastAsia="Calibri,Bold" w:cs="Tahoma"/>
        </w:rPr>
      </w:pPr>
      <w:r w:rsidRPr="00AB49A4">
        <w:rPr>
          <w:rFonts w:eastAsia="Calibri,Bold" w:cs="Tahoma"/>
        </w:rPr>
        <w:t>(</w:t>
      </w:r>
      <w:r w:rsidRPr="00AB49A4">
        <w:rPr>
          <w:rFonts w:eastAsia="Calibri,Bold" w:cs="Tahoma"/>
          <w:i/>
          <w:iCs/>
        </w:rPr>
        <w:t>Barrare in corrispondenza dell’opzione che si vuole offrire</w:t>
      </w:r>
      <w:r w:rsidRPr="00AB49A4">
        <w:rPr>
          <w:rFonts w:eastAsia="Calibri,Bold" w:cs="Tahoma"/>
        </w:rPr>
        <w:t>)</w:t>
      </w:r>
    </w:p>
    <w:p w14:paraId="57857BB5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p w14:paraId="36E7A260" w14:textId="77777777" w:rsidR="00F51DF9" w:rsidRPr="00AB49A4" w:rsidRDefault="00F51DF9" w:rsidP="004550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AB49A4">
        <w:rPr>
          <w:rFonts w:eastAsia="Calibri,Bold" w:cs="Tahoma"/>
        </w:rPr>
        <w:t xml:space="preserve">l’accettazione integrale delle condizioni di polizza riportate nel Capitolato </w:t>
      </w:r>
      <w:r w:rsidR="00B75C92">
        <w:rPr>
          <w:rFonts w:eastAsia="Calibri,Bold" w:cs="Tahoma"/>
        </w:rPr>
        <w:t>Tecnico</w:t>
      </w:r>
      <w:r w:rsidRPr="00AB49A4">
        <w:rPr>
          <w:rFonts w:eastAsia="Calibri,Bold" w:cs="Tahoma"/>
        </w:rPr>
        <w:t>,</w:t>
      </w:r>
      <w:r w:rsidR="00CC1ED8" w:rsidRPr="00AB49A4">
        <w:rPr>
          <w:rFonts w:eastAsia="Calibri,Bold" w:cs="Tahoma"/>
        </w:rPr>
        <w:t xml:space="preserve"> </w:t>
      </w:r>
      <w:r w:rsidRPr="00AB49A4">
        <w:rPr>
          <w:rFonts w:eastAsia="Calibri,Bold" w:cs="Tahoma"/>
        </w:rPr>
        <w:t>senza l’apporto di varianti.</w:t>
      </w:r>
    </w:p>
    <w:p w14:paraId="6F4D0B9F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79C3CF4A" w14:textId="77777777" w:rsidR="00F51DF9" w:rsidRPr="00AB49A4" w:rsidRDefault="00F51DF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  <w:r w:rsidRPr="00AB49A4">
        <w:rPr>
          <w:rFonts w:eastAsia="Calibri,Bold" w:cs="Tahoma"/>
          <w:bCs/>
        </w:rPr>
        <w:t>IN ALTERNATIVA</w:t>
      </w:r>
    </w:p>
    <w:p w14:paraId="67F445E3" w14:textId="77777777" w:rsidR="00BA6599" w:rsidRPr="00AB49A4" w:rsidRDefault="00BA6599" w:rsidP="00522712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</w:p>
    <w:p w14:paraId="212A06FC" w14:textId="77777777" w:rsidR="00F51DF9" w:rsidRPr="00AB49A4" w:rsidRDefault="00F51DF9" w:rsidP="0045505E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AB49A4">
        <w:rPr>
          <w:rFonts w:eastAsia="Calibri,Bold" w:cs="Tahoma"/>
        </w:rPr>
        <w:t xml:space="preserve">le </w:t>
      </w:r>
      <w:r w:rsidRPr="00C445E2">
        <w:rPr>
          <w:rFonts w:eastAsia="Calibri,Bold" w:cs="Tahoma"/>
        </w:rPr>
        <w:t xml:space="preserve">seguenti </w:t>
      </w:r>
      <w:r w:rsidR="007F78CC" w:rsidRPr="00C445E2">
        <w:rPr>
          <w:rFonts w:eastAsia="Calibri,Bold" w:cs="Tahoma"/>
        </w:rPr>
        <w:t xml:space="preserve">migliorie </w:t>
      </w:r>
      <w:r w:rsidRPr="00C445E2">
        <w:rPr>
          <w:rFonts w:eastAsia="Calibri,Bold" w:cs="Tahoma"/>
        </w:rPr>
        <w:t xml:space="preserve">rispetto </w:t>
      </w:r>
      <w:r w:rsidRPr="00AB49A4">
        <w:rPr>
          <w:rFonts w:eastAsia="Calibri,Bold" w:cs="Tahoma"/>
        </w:rPr>
        <w:t>al Capitolato Speciale d’Appalto, invariate ed accettate le restanti</w:t>
      </w:r>
      <w:r w:rsidR="0045505E" w:rsidRPr="00AB49A4">
        <w:rPr>
          <w:rFonts w:eastAsia="Calibri,Bold" w:cs="Tahoma"/>
        </w:rPr>
        <w:t xml:space="preserve"> </w:t>
      </w:r>
      <w:r w:rsidRPr="00AB49A4">
        <w:rPr>
          <w:rFonts w:eastAsia="Calibri,Bold" w:cs="Tahoma"/>
        </w:rPr>
        <w:t>condizioni di polizza riportate in detto Capitolato:</w:t>
      </w:r>
      <w:r w:rsidR="0045505E" w:rsidRPr="00AB49A4">
        <w:rPr>
          <w:rFonts w:eastAsia="Calibri,Bold" w:cs="Tahoma"/>
        </w:rPr>
        <w:t xml:space="preserve"> </w:t>
      </w:r>
    </w:p>
    <w:p w14:paraId="645AAC24" w14:textId="77777777" w:rsidR="00DB05ED" w:rsidRPr="00AB49A4" w:rsidRDefault="00DB05E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</w:p>
    <w:p w14:paraId="058ABC92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  <w:bCs/>
        </w:rPr>
      </w:pPr>
      <w:r>
        <w:rPr>
          <w:rFonts w:eastAsia="Calibri,Bold" w:cs="Tahoma"/>
        </w:rPr>
        <w:sym w:font="Wingdings" w:char="F06F"/>
      </w:r>
      <w:r>
        <w:rPr>
          <w:rFonts w:eastAsia="Calibri,Bold" w:cs="Tahoma"/>
        </w:rPr>
        <w:t xml:space="preserve"> </w:t>
      </w:r>
      <w:r w:rsidR="00F51DF9" w:rsidRPr="00AB49A4"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>MIGLIORIA</w:t>
      </w:r>
      <w:r w:rsidR="007F78CC">
        <w:rPr>
          <w:rFonts w:eastAsia="Calibri,Bold" w:cs="Tahoma"/>
          <w:bCs/>
        </w:rPr>
        <w:t xml:space="preserve"> </w:t>
      </w:r>
      <w:r w:rsidR="00F51DF9" w:rsidRPr="00AB49A4">
        <w:rPr>
          <w:rFonts w:eastAsia="Calibri,Bold" w:cs="Tahoma"/>
          <w:bCs/>
        </w:rPr>
        <w:t>A</w:t>
      </w:r>
    </w:p>
    <w:p w14:paraId="3670D833" w14:textId="25C20E8C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 xml:space="preserve">Capitolato Tecnico Polizza </w:t>
      </w:r>
      <w:proofErr w:type="spellStart"/>
      <w:r w:rsidRPr="00AB49A4">
        <w:rPr>
          <w:rFonts w:cs="Arial"/>
        </w:rPr>
        <w:t>All</w:t>
      </w:r>
      <w:proofErr w:type="spellEnd"/>
      <w:r w:rsidRPr="00AB49A4">
        <w:rPr>
          <w:rFonts w:cs="Arial"/>
        </w:rPr>
        <w:t xml:space="preserve"> Risks Elemento Tecnico </w:t>
      </w:r>
      <w:proofErr w:type="spellStart"/>
      <w:r w:rsidRPr="00AB49A4">
        <w:rPr>
          <w:rFonts w:cs="Arial"/>
        </w:rPr>
        <w:t>Sottolimite</w:t>
      </w:r>
      <w:proofErr w:type="spellEnd"/>
      <w:r w:rsidRPr="00AB49A4">
        <w:rPr>
          <w:rFonts w:cs="Arial"/>
        </w:rPr>
        <w:t xml:space="preserve"> inerente </w:t>
      </w:r>
      <w:proofErr w:type="gramStart"/>
      <w:r w:rsidR="00BA6599">
        <w:rPr>
          <w:rFonts w:cs="Arial"/>
        </w:rPr>
        <w:t>l’evento</w:t>
      </w:r>
      <w:proofErr w:type="gramEnd"/>
      <w:r w:rsidR="00BA6599">
        <w:rPr>
          <w:rFonts w:cs="Arial"/>
        </w:rPr>
        <w:t xml:space="preserve"> Crollo e Collasso Strutturale</w:t>
      </w:r>
      <w:r w:rsidRPr="00AB49A4">
        <w:rPr>
          <w:rFonts w:cs="Arial"/>
        </w:rPr>
        <w:t xml:space="preserve"> (PT(a) max 25 punti):</w:t>
      </w:r>
    </w:p>
    <w:p w14:paraId="2222E7FB" w14:textId="77777777" w:rsidR="00DB05ED" w:rsidRDefault="00DB05ED" w:rsidP="00CD6D0D">
      <w:pPr>
        <w:spacing w:after="0"/>
        <w:ind w:left="708"/>
        <w:jc w:val="both"/>
        <w:rPr>
          <w:rFonts w:cs="Arial"/>
        </w:rPr>
      </w:pPr>
      <w:r w:rsidRPr="00AB49A4">
        <w:rPr>
          <w:rFonts w:cs="Arial"/>
        </w:rPr>
        <w:t>La variazione è consentita solo per m</w:t>
      </w:r>
      <w:r w:rsidR="00CD6D0D">
        <w:rPr>
          <w:rFonts w:cs="Arial"/>
        </w:rPr>
        <w:t xml:space="preserve">ultipli di </w:t>
      </w:r>
      <w:proofErr w:type="gramStart"/>
      <w:r w:rsidR="00CD6D0D">
        <w:rPr>
          <w:rFonts w:cs="Arial"/>
        </w:rPr>
        <w:t>10</w:t>
      </w:r>
      <w:proofErr w:type="gramEnd"/>
      <w:r w:rsidR="00CD6D0D">
        <w:rPr>
          <w:rFonts w:cs="Arial"/>
        </w:rPr>
        <w:t xml:space="preserve"> punti percentuali</w:t>
      </w:r>
    </w:p>
    <w:p w14:paraId="4B55733F" w14:textId="77777777" w:rsidR="00C73666" w:rsidRPr="00C73666" w:rsidRDefault="00C73666" w:rsidP="00C73666">
      <w:pPr>
        <w:tabs>
          <w:tab w:val="left" w:pos="2835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 xml:space="preserve">Incremento % offerto </w:t>
      </w:r>
      <w:r w:rsidRPr="00C73666">
        <w:rPr>
          <w:rFonts w:eastAsia="Calibri,Bold" w:cstheme="minorHAnsi"/>
        </w:rPr>
        <w:tab/>
        <w:t>_____________ (in cifre)</w:t>
      </w:r>
    </w:p>
    <w:p w14:paraId="28330F2E" w14:textId="77777777" w:rsidR="00C73666" w:rsidRPr="00C73666" w:rsidRDefault="00C73666" w:rsidP="00C7366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ab/>
        <w:t>_______________________________ (in lettere)</w:t>
      </w:r>
    </w:p>
    <w:p w14:paraId="647DF7AB" w14:textId="77777777" w:rsidR="00CD6D0D" w:rsidRPr="00AB49A4" w:rsidRDefault="00CD6D0D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4F935481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>
        <w:rPr>
          <w:rFonts w:eastAsia="Calibri,Bold" w:cs="Tahoma"/>
        </w:rPr>
        <w:sym w:font="Wingdings" w:char="F06F"/>
      </w:r>
      <w:r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>MIGLIORIA</w:t>
      </w:r>
      <w:r w:rsidR="007F78CC">
        <w:rPr>
          <w:rFonts w:eastAsia="Calibri,Bold" w:cs="Tahoma"/>
          <w:bCs/>
        </w:rPr>
        <w:t xml:space="preserve"> </w:t>
      </w:r>
      <w:r w:rsidR="00F51DF9" w:rsidRPr="00AB49A4">
        <w:rPr>
          <w:rFonts w:eastAsia="Calibri,Bold" w:cs="Tahoma"/>
        </w:rPr>
        <w:t>B</w:t>
      </w:r>
    </w:p>
    <w:p w14:paraId="621DBC97" w14:textId="1CA94B7F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 xml:space="preserve">Capitolato Tecnico Polizza </w:t>
      </w:r>
      <w:proofErr w:type="spellStart"/>
      <w:r w:rsidRPr="00AB49A4">
        <w:rPr>
          <w:rFonts w:cs="Arial"/>
        </w:rPr>
        <w:t>All</w:t>
      </w:r>
      <w:proofErr w:type="spellEnd"/>
      <w:r w:rsidRPr="00AB49A4">
        <w:rPr>
          <w:rFonts w:cs="Arial"/>
        </w:rPr>
        <w:t xml:space="preserve"> Risks Elemento Tecnico Riduzione della Franchigia Frontale applicata all’infrastruttura autostrade</w:t>
      </w:r>
      <w:r w:rsidR="00CD6D0D">
        <w:rPr>
          <w:rFonts w:cs="Arial"/>
        </w:rPr>
        <w:t xml:space="preserve"> </w:t>
      </w:r>
      <w:r w:rsidR="00B341E0">
        <w:rPr>
          <w:rFonts w:cs="Arial"/>
        </w:rPr>
        <w:t xml:space="preserve">– ogni causa - </w:t>
      </w:r>
      <w:r w:rsidR="00350BCB">
        <w:rPr>
          <w:rFonts w:cs="Arial"/>
        </w:rPr>
        <w:t>(PT(b</w:t>
      </w:r>
      <w:r w:rsidRPr="00AB49A4">
        <w:rPr>
          <w:rFonts w:cs="Arial"/>
        </w:rPr>
        <w:t>) max 20 punti)</w:t>
      </w:r>
    </w:p>
    <w:p w14:paraId="29D8E3FE" w14:textId="77777777" w:rsidR="00DB05ED" w:rsidRPr="00AB49A4" w:rsidRDefault="00DB05ED" w:rsidP="00DB05ED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cs="Arial"/>
        </w:rPr>
      </w:pPr>
      <w:r w:rsidRPr="00AB49A4">
        <w:rPr>
          <w:rFonts w:cs="Arial"/>
        </w:rPr>
        <w:t xml:space="preserve">La </w:t>
      </w:r>
      <w:r w:rsidR="00CD6D0D">
        <w:rPr>
          <w:rFonts w:cs="Arial"/>
        </w:rPr>
        <w:t>riduzione</w:t>
      </w:r>
      <w:r w:rsidRPr="00AB49A4">
        <w:rPr>
          <w:rFonts w:cs="Arial"/>
        </w:rPr>
        <w:t xml:space="preserve"> è consentita solo per multipli di </w:t>
      </w:r>
      <w:proofErr w:type="gramStart"/>
      <w:r w:rsidRPr="00AB49A4">
        <w:rPr>
          <w:rFonts w:cs="Arial"/>
        </w:rPr>
        <w:t>Euro</w:t>
      </w:r>
      <w:proofErr w:type="gramEnd"/>
      <w:r w:rsidRPr="00AB49A4">
        <w:rPr>
          <w:rFonts w:cs="Arial"/>
        </w:rPr>
        <w:t xml:space="preserve"> 50.000,00</w:t>
      </w:r>
    </w:p>
    <w:p w14:paraId="6524E0F7" w14:textId="77777777" w:rsidR="00C73666" w:rsidRPr="00C73666" w:rsidRDefault="00C73666" w:rsidP="00C73666">
      <w:pPr>
        <w:tabs>
          <w:tab w:val="left" w:pos="4111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>valore di franchigia frontale offerto:</w:t>
      </w:r>
      <w:r w:rsidRPr="00C73666">
        <w:rPr>
          <w:rFonts w:eastAsia="Calibri,Bold" w:cstheme="minorHAnsi"/>
        </w:rPr>
        <w:tab/>
        <w:t>_______________________________ (in cifre)</w:t>
      </w:r>
    </w:p>
    <w:p w14:paraId="52D73F5E" w14:textId="77777777" w:rsidR="00C73666" w:rsidRPr="00C73666" w:rsidRDefault="00C73666" w:rsidP="00C73666">
      <w:pPr>
        <w:tabs>
          <w:tab w:val="left" w:pos="4111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ab/>
        <w:t>_______________________________ (in lettere)</w:t>
      </w:r>
    </w:p>
    <w:p w14:paraId="28E8AC5C" w14:textId="77777777" w:rsidR="00DB05ED" w:rsidRPr="00AB49A4" w:rsidRDefault="00DB05ED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012920C3" w14:textId="77777777" w:rsidR="00F51DF9" w:rsidRPr="00AB49A4" w:rsidRDefault="00CD6D0D" w:rsidP="00DB05E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="Calibri,Bold" w:cs="Tahoma"/>
        </w:rPr>
      </w:pPr>
      <w:r w:rsidRPr="0045670B">
        <w:rPr>
          <w:rFonts w:eastAsia="Calibri,Bold" w:cs="Tahoma"/>
        </w:rPr>
        <w:lastRenderedPageBreak/>
        <w:sym w:font="Wingdings" w:char="F06F"/>
      </w:r>
      <w:r w:rsidRPr="0045670B">
        <w:rPr>
          <w:rFonts w:eastAsia="Calibri,Bold" w:cs="Tahoma"/>
        </w:rPr>
        <w:t xml:space="preserve"> </w:t>
      </w:r>
      <w:r w:rsidR="007F78CC" w:rsidRPr="0045670B">
        <w:rPr>
          <w:rFonts w:eastAsia="Calibri,Bold" w:cs="Tahoma"/>
          <w:bCs/>
        </w:rPr>
        <w:t xml:space="preserve">MIGLIORIA </w:t>
      </w:r>
      <w:r w:rsidR="00F51DF9" w:rsidRPr="0045670B">
        <w:rPr>
          <w:rFonts w:eastAsia="Calibri,Bold" w:cs="Tahoma"/>
        </w:rPr>
        <w:t>C</w:t>
      </w:r>
    </w:p>
    <w:p w14:paraId="21DA9C6D" w14:textId="77777777" w:rsidR="00DB05ED" w:rsidRPr="00AB49A4" w:rsidRDefault="00DB05ED" w:rsidP="00DB05ED">
      <w:pPr>
        <w:pStyle w:val="Paragrafoelenco"/>
        <w:spacing w:after="0"/>
        <w:jc w:val="both"/>
        <w:rPr>
          <w:rFonts w:cs="Arial"/>
        </w:rPr>
      </w:pPr>
      <w:r w:rsidRPr="00AB49A4">
        <w:rPr>
          <w:rFonts w:cs="Arial"/>
        </w:rPr>
        <w:t>Capitolato Tecnico RCT/O Elemento Tecnico Elev</w:t>
      </w:r>
      <w:r w:rsidR="00350BCB">
        <w:rPr>
          <w:rFonts w:cs="Arial"/>
        </w:rPr>
        <w:t xml:space="preserve">azione dei </w:t>
      </w:r>
      <w:proofErr w:type="spellStart"/>
      <w:r w:rsidR="00350BCB">
        <w:rPr>
          <w:rFonts w:cs="Arial"/>
        </w:rPr>
        <w:t>sottolimiti</w:t>
      </w:r>
      <w:proofErr w:type="spellEnd"/>
      <w:r w:rsidR="00350BCB">
        <w:rPr>
          <w:rFonts w:cs="Arial"/>
        </w:rPr>
        <w:t xml:space="preserve"> RCT (PT(c</w:t>
      </w:r>
      <w:r w:rsidRPr="00AB49A4">
        <w:rPr>
          <w:rFonts w:cs="Arial"/>
        </w:rPr>
        <w:t>)  max 25 punti)</w:t>
      </w:r>
    </w:p>
    <w:p w14:paraId="5AAFD54B" w14:textId="77777777" w:rsidR="00CD6D0D" w:rsidRDefault="00CD6D0D" w:rsidP="00DB05ED">
      <w:pPr>
        <w:spacing w:after="0"/>
        <w:ind w:left="708"/>
        <w:jc w:val="both"/>
        <w:rPr>
          <w:rFonts w:cs="Arial"/>
        </w:rPr>
      </w:pPr>
      <w:r>
        <w:rPr>
          <w:rFonts w:cs="Arial"/>
        </w:rPr>
        <w:t>I</w:t>
      </w:r>
      <w:r w:rsidR="00DB05ED" w:rsidRPr="00AB49A4">
        <w:rPr>
          <w:rFonts w:cs="Arial"/>
        </w:rPr>
        <w:t xml:space="preserve">ncremento simultaneo di tutti i </w:t>
      </w:r>
      <w:proofErr w:type="spellStart"/>
      <w:r w:rsidR="00DB05ED" w:rsidRPr="00AB49A4">
        <w:rPr>
          <w:rFonts w:cs="Arial"/>
        </w:rPr>
        <w:t>sottolimiti</w:t>
      </w:r>
      <w:proofErr w:type="spellEnd"/>
      <w:r w:rsidR="00DB05ED" w:rsidRPr="00AB49A4">
        <w:rPr>
          <w:rFonts w:cs="Arial"/>
        </w:rPr>
        <w:t xml:space="preserve"> RCT previsti in capitolato. </w:t>
      </w:r>
    </w:p>
    <w:p w14:paraId="26967F78" w14:textId="77777777" w:rsidR="00DB05ED" w:rsidRPr="00AB49A4" w:rsidRDefault="00DB05ED" w:rsidP="00DB05ED">
      <w:pPr>
        <w:spacing w:after="0"/>
        <w:ind w:left="708"/>
        <w:jc w:val="both"/>
        <w:rPr>
          <w:rFonts w:cs="Arial"/>
        </w:rPr>
      </w:pPr>
      <w:r w:rsidRPr="00AB49A4">
        <w:rPr>
          <w:rFonts w:cs="Arial"/>
        </w:rPr>
        <w:t xml:space="preserve">La variazione è consentita solo per multipli di </w:t>
      </w:r>
      <w:proofErr w:type="gramStart"/>
      <w:r w:rsidRPr="00AB49A4">
        <w:rPr>
          <w:rFonts w:cs="Arial"/>
        </w:rPr>
        <w:t>10</w:t>
      </w:r>
      <w:proofErr w:type="gramEnd"/>
      <w:r w:rsidRPr="00AB49A4">
        <w:rPr>
          <w:rFonts w:cs="Arial"/>
        </w:rPr>
        <w:t xml:space="preserve"> punti percentuali </w:t>
      </w:r>
    </w:p>
    <w:p w14:paraId="1CA7AA5A" w14:textId="77777777" w:rsidR="00C73666" w:rsidRPr="00C73666" w:rsidRDefault="00C73666" w:rsidP="00C73666">
      <w:pPr>
        <w:tabs>
          <w:tab w:val="left" w:pos="2835"/>
        </w:tabs>
        <w:autoSpaceDE w:val="0"/>
        <w:autoSpaceDN w:val="0"/>
        <w:adjustRightInd w:val="0"/>
        <w:spacing w:after="12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 xml:space="preserve">Incremento % offerto </w:t>
      </w:r>
      <w:r w:rsidRPr="00C73666">
        <w:rPr>
          <w:rFonts w:eastAsia="Calibri,Bold" w:cstheme="minorHAnsi"/>
        </w:rPr>
        <w:tab/>
        <w:t>_____________ (in cifre)</w:t>
      </w:r>
    </w:p>
    <w:p w14:paraId="673EEEF2" w14:textId="77777777" w:rsidR="00C73666" w:rsidRPr="00C73666" w:rsidRDefault="00C73666" w:rsidP="00C73666">
      <w:pPr>
        <w:tabs>
          <w:tab w:val="left" w:pos="2835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eastAsia="Calibri,Bold" w:cstheme="minorHAnsi"/>
        </w:rPr>
      </w:pPr>
      <w:r w:rsidRPr="00C73666">
        <w:rPr>
          <w:rFonts w:eastAsia="Calibri,Bold" w:cstheme="minorHAnsi"/>
        </w:rPr>
        <w:tab/>
        <w:t>_______________________________ (in lettere)</w:t>
      </w:r>
    </w:p>
    <w:p w14:paraId="147CC847" w14:textId="77777777" w:rsidR="0045505E" w:rsidRPr="00AB49A4" w:rsidRDefault="0045505E" w:rsidP="00A8633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eastAsia="Calibri,Bold" w:cs="Tahoma"/>
        </w:rPr>
      </w:pPr>
    </w:p>
    <w:p w14:paraId="121C05DE" w14:textId="77777777" w:rsidR="0045505E" w:rsidRPr="00AB49A4" w:rsidRDefault="0045505E" w:rsidP="0045505E">
      <w:pPr>
        <w:spacing w:line="320" w:lineRule="atLeast"/>
        <w:jc w:val="center"/>
        <w:rPr>
          <w:rFonts w:cs="Calibri"/>
        </w:rPr>
      </w:pPr>
      <w:r w:rsidRPr="00AB49A4">
        <w:rPr>
          <w:rFonts w:cs="Calibri"/>
        </w:rPr>
        <w:t>DICHIARA INOLTRE</w:t>
      </w:r>
    </w:p>
    <w:p w14:paraId="5819C05B" w14:textId="77777777" w:rsidR="0045505E" w:rsidRPr="00AB49A4" w:rsidRDefault="0045505E" w:rsidP="0045505E">
      <w:pPr>
        <w:spacing w:line="320" w:lineRule="atLeast"/>
        <w:rPr>
          <w:rFonts w:cs="Wingdings"/>
        </w:rPr>
      </w:pPr>
      <w:r w:rsidRPr="00AB49A4">
        <w:rPr>
          <w:rFonts w:cs="Calibri"/>
        </w:rPr>
        <w:t xml:space="preserve">che l’offerta viene presentata </w:t>
      </w:r>
      <w:r w:rsidRPr="00AB49A4">
        <w:rPr>
          <w:rFonts w:cs="Calibri"/>
          <w:i/>
          <w:iCs/>
        </w:rPr>
        <w:t>(barrare l’opzione che interessa)</w:t>
      </w:r>
      <w:r w:rsidRPr="00AB49A4">
        <w:rPr>
          <w:rFonts w:cs="Calibri"/>
        </w:rPr>
        <w:t>:</w:t>
      </w:r>
    </w:p>
    <w:p w14:paraId="6EF5516D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="0045505E" w:rsidRPr="00AB49A4">
        <w:rPr>
          <w:rFonts w:cs="Wingdings"/>
        </w:rPr>
        <w:tab/>
      </w:r>
      <w:r w:rsidR="0045505E" w:rsidRPr="00AB49A4">
        <w:rPr>
          <w:rFonts w:cs="Calibri"/>
        </w:rPr>
        <w:t xml:space="preserve"> in forma Singola;</w:t>
      </w:r>
    </w:p>
    <w:p w14:paraId="5441B1CA" w14:textId="77777777" w:rsidR="0045505E" w:rsidRPr="00AB49A4" w:rsidRDefault="0045505E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 w:rsidRPr="00AB49A4">
        <w:rPr>
          <w:rFonts w:cs="Calibri"/>
        </w:rPr>
        <w:t>oppure in forma associata</w:t>
      </w:r>
    </w:p>
    <w:p w14:paraId="774E8180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Wingdings"/>
        </w:rPr>
      </w:pPr>
      <w:r>
        <w:rPr>
          <w:rFonts w:cs="Wingdings"/>
        </w:rPr>
        <w:sym w:font="Wingdings" w:char="F06F"/>
      </w:r>
      <w:r w:rsidR="0045505E" w:rsidRPr="00AB49A4">
        <w:rPr>
          <w:rFonts w:cs="Calibri"/>
        </w:rPr>
        <w:tab/>
        <w:t>in Raggruppamento Temporaneo di Impresa;</w:t>
      </w:r>
    </w:p>
    <w:p w14:paraId="19CAF3A7" w14:textId="77777777" w:rsidR="0045505E" w:rsidRPr="00AB49A4" w:rsidRDefault="00CD6D0D" w:rsidP="0045505E">
      <w:pPr>
        <w:overflowPunct w:val="0"/>
        <w:autoSpaceDE w:val="0"/>
        <w:spacing w:line="320" w:lineRule="atLeast"/>
        <w:textAlignment w:val="baseline"/>
        <w:rPr>
          <w:rFonts w:cs="Calibri"/>
        </w:rPr>
      </w:pPr>
      <w:r>
        <w:rPr>
          <w:rFonts w:cs="Wingdings"/>
        </w:rPr>
        <w:sym w:font="Wingdings" w:char="F06F"/>
      </w:r>
      <w:r w:rsidR="0045505E" w:rsidRPr="00AB49A4">
        <w:rPr>
          <w:rFonts w:cs="Calibri"/>
        </w:rPr>
        <w:tab/>
        <w:t xml:space="preserve">in </w:t>
      </w:r>
      <w:r w:rsidR="00B33104">
        <w:rPr>
          <w:rFonts w:cs="Calibri"/>
        </w:rPr>
        <w:t xml:space="preserve">un riparto di </w:t>
      </w:r>
      <w:r w:rsidR="0045505E" w:rsidRPr="00AB49A4">
        <w:rPr>
          <w:rFonts w:cs="Calibri"/>
        </w:rPr>
        <w:t>Coassicurazione</w:t>
      </w:r>
      <w:r w:rsidR="00B33104">
        <w:rPr>
          <w:rFonts w:cs="Calibri"/>
        </w:rPr>
        <w:t xml:space="preserve"> chiuso al 100%</w:t>
      </w:r>
      <w:r w:rsidR="0045505E" w:rsidRPr="00AB49A4">
        <w:rPr>
          <w:rFonts w:cs="Calibri"/>
        </w:rPr>
        <w:t>;</w:t>
      </w:r>
    </w:p>
    <w:p w14:paraId="19F213BB" w14:textId="77777777" w:rsidR="0045505E" w:rsidRDefault="0045505E" w:rsidP="0045505E">
      <w:pPr>
        <w:spacing w:line="320" w:lineRule="atLeast"/>
        <w:rPr>
          <w:rFonts w:cs="Calibri"/>
        </w:rPr>
      </w:pPr>
      <w:r w:rsidRPr="00AB49A4">
        <w:rPr>
          <w:rFonts w:cs="Calibri"/>
        </w:rPr>
        <w:t xml:space="preserve">con le seguenti </w:t>
      </w:r>
      <w:r w:rsidR="003C21AD">
        <w:rPr>
          <w:rFonts w:cs="Calibri"/>
        </w:rPr>
        <w:t>Imprese</w:t>
      </w:r>
      <w:r w:rsidRPr="00AB49A4">
        <w:rPr>
          <w:rFonts w:cs="Calibri"/>
        </w:rPr>
        <w:t xml:space="preserve"> Assicuratrici :</w:t>
      </w:r>
    </w:p>
    <w:p w14:paraId="4325392A" w14:textId="77777777" w:rsidR="00C73666" w:rsidRPr="00765DE2" w:rsidRDefault="00C73666" w:rsidP="00C73666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Polizza </w:t>
      </w:r>
      <w:proofErr w:type="spellStart"/>
      <w:r w:rsidRPr="00765DE2">
        <w:rPr>
          <w:rFonts w:cstheme="minorHAnsi"/>
          <w:sz w:val="24"/>
          <w:szCs w:val="24"/>
        </w:rPr>
        <w:t>All</w:t>
      </w:r>
      <w:proofErr w:type="spellEnd"/>
      <w:r w:rsidRPr="00765DE2">
        <w:rPr>
          <w:rFonts w:cstheme="minorHAnsi"/>
          <w:sz w:val="24"/>
          <w:szCs w:val="24"/>
        </w:rPr>
        <w:t xml:space="preserve"> Risks:</w:t>
      </w:r>
    </w:p>
    <w:p w14:paraId="060EDAC6" w14:textId="77777777" w:rsidR="00C73666" w:rsidRPr="00765DE2" w:rsidRDefault="00C73666" w:rsidP="00C73666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02EBA198" w14:textId="77777777" w:rsidR="00C73666" w:rsidRPr="00765DE2" w:rsidRDefault="00C73666" w:rsidP="00C73666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4A2F885" w14:textId="77777777" w:rsidR="00C73666" w:rsidRPr="00765DE2" w:rsidRDefault="00C73666" w:rsidP="00C73666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1B24D7EB" w14:textId="77777777" w:rsidR="00C73666" w:rsidRPr="00765DE2" w:rsidRDefault="00C73666" w:rsidP="00C73666">
      <w:pPr>
        <w:spacing w:after="120" w:line="240" w:lineRule="auto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>Polizza RCT/O:</w:t>
      </w:r>
    </w:p>
    <w:p w14:paraId="6F7C156E" w14:textId="77777777" w:rsidR="00C73666" w:rsidRPr="00765DE2" w:rsidRDefault="00C73666" w:rsidP="00C73666">
      <w:pPr>
        <w:numPr>
          <w:ilvl w:val="0"/>
          <w:numId w:val="3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Delegataria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064F0C9C" w14:textId="77777777" w:rsidR="00C73666" w:rsidRPr="00765DE2" w:rsidRDefault="00C73666" w:rsidP="00C73666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21A362AA" w14:textId="77777777" w:rsidR="00C73666" w:rsidRPr="00765DE2" w:rsidRDefault="00C73666" w:rsidP="00C73666">
      <w:pPr>
        <w:numPr>
          <w:ilvl w:val="0"/>
          <w:numId w:val="4"/>
        </w:numPr>
        <w:tabs>
          <w:tab w:val="left" w:pos="3261"/>
        </w:tabs>
        <w:suppressAutoHyphens/>
        <w:spacing w:after="120" w:line="240" w:lineRule="auto"/>
        <w:ind w:hanging="720"/>
        <w:jc w:val="both"/>
        <w:rPr>
          <w:rFonts w:cstheme="minorHAnsi"/>
          <w:sz w:val="24"/>
          <w:szCs w:val="24"/>
        </w:rPr>
      </w:pPr>
      <w:r w:rsidRPr="00765DE2">
        <w:rPr>
          <w:rFonts w:cstheme="minorHAnsi"/>
          <w:sz w:val="24"/>
          <w:szCs w:val="24"/>
        </w:rPr>
        <w:t xml:space="preserve">Impresa Coassicuratrice </w:t>
      </w:r>
      <w:r>
        <w:rPr>
          <w:rFonts w:cstheme="minorHAnsi"/>
          <w:sz w:val="24"/>
          <w:szCs w:val="24"/>
        </w:rPr>
        <w:tab/>
        <w:t xml:space="preserve">___________________________________ </w:t>
      </w:r>
      <w:r w:rsidRPr="00765DE2">
        <w:rPr>
          <w:rFonts w:cstheme="minorHAnsi"/>
          <w:sz w:val="24"/>
          <w:szCs w:val="24"/>
        </w:rPr>
        <w:t xml:space="preserve">quota </w:t>
      </w:r>
      <w:r>
        <w:rPr>
          <w:rFonts w:cstheme="minorHAnsi"/>
          <w:sz w:val="24"/>
          <w:szCs w:val="24"/>
        </w:rPr>
        <w:t>_______</w:t>
      </w:r>
    </w:p>
    <w:p w14:paraId="63AF6A56" w14:textId="77777777" w:rsidR="00C73666" w:rsidRDefault="00C73666" w:rsidP="00C73666">
      <w:pPr>
        <w:autoSpaceDE w:val="0"/>
        <w:autoSpaceDN w:val="0"/>
        <w:adjustRightInd w:val="0"/>
        <w:spacing w:after="0" w:line="240" w:lineRule="auto"/>
        <w:jc w:val="both"/>
        <w:rPr>
          <w:rFonts w:cs="Century Gothic"/>
        </w:rPr>
      </w:pPr>
    </w:p>
    <w:p w14:paraId="5B8F4539" w14:textId="77777777" w:rsidR="00C73666" w:rsidRDefault="00C73666" w:rsidP="00C73666">
      <w:pPr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Luogo </w:t>
      </w:r>
      <w:r>
        <w:rPr>
          <w:rFonts w:cstheme="minorHAnsi"/>
          <w:sz w:val="24"/>
          <w:szCs w:val="24"/>
        </w:rPr>
        <w:t xml:space="preserve">_______________________ </w:t>
      </w:r>
      <w:r w:rsidRPr="00292A8A">
        <w:rPr>
          <w:rFonts w:cstheme="minorHAnsi"/>
          <w:sz w:val="24"/>
          <w:szCs w:val="24"/>
        </w:rPr>
        <w:t>e data</w:t>
      </w:r>
      <w:r>
        <w:rPr>
          <w:rFonts w:cstheme="minorHAnsi"/>
          <w:sz w:val="24"/>
          <w:szCs w:val="24"/>
        </w:rPr>
        <w:t xml:space="preserve"> ______________________________</w:t>
      </w:r>
    </w:p>
    <w:p w14:paraId="225F8FB3" w14:textId="77777777" w:rsidR="00C73666" w:rsidRDefault="00C73666" w:rsidP="00C73666">
      <w:pPr>
        <w:jc w:val="both"/>
        <w:rPr>
          <w:rFonts w:cstheme="minorHAnsi"/>
          <w:sz w:val="24"/>
          <w:szCs w:val="24"/>
        </w:rPr>
      </w:pPr>
    </w:p>
    <w:p w14:paraId="47188065" w14:textId="77777777" w:rsidR="00C73666" w:rsidRDefault="00C73666" w:rsidP="00C73666">
      <w:pPr>
        <w:ind w:left="4820"/>
        <w:jc w:val="center"/>
        <w:rPr>
          <w:rFonts w:cstheme="minorHAnsi"/>
          <w:bCs/>
          <w:iCs/>
          <w:sz w:val="24"/>
          <w:szCs w:val="24"/>
        </w:rPr>
      </w:pPr>
      <w:r w:rsidRPr="00292A8A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</w:t>
      </w:r>
      <w:r w:rsidRPr="00292A8A">
        <w:rPr>
          <w:rFonts w:cstheme="minorHAnsi"/>
          <w:bCs/>
          <w:iCs/>
          <w:sz w:val="24"/>
          <w:szCs w:val="24"/>
        </w:rPr>
        <w:t>__________________________</w:t>
      </w:r>
    </w:p>
    <w:p w14:paraId="12028FA4" w14:textId="77777777" w:rsidR="00C73666" w:rsidRDefault="00C73666" w:rsidP="00C73666">
      <w:pPr>
        <w:rPr>
          <w:rFonts w:cstheme="minorHAnsi"/>
          <w:sz w:val="24"/>
          <w:szCs w:val="24"/>
        </w:rPr>
      </w:pPr>
    </w:p>
    <w:p w14:paraId="09490157" w14:textId="77777777" w:rsidR="00C73666" w:rsidRPr="00292A8A" w:rsidRDefault="00C73666" w:rsidP="00C73666">
      <w:pPr>
        <w:rPr>
          <w:rFonts w:cstheme="minorHAnsi"/>
          <w:sz w:val="24"/>
          <w:szCs w:val="24"/>
        </w:rPr>
      </w:pPr>
    </w:p>
    <w:p w14:paraId="617741FC" w14:textId="77777777" w:rsidR="00C73666" w:rsidRPr="00292A8A" w:rsidRDefault="00C73666" w:rsidP="00C73666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Allegato: fotocopia documento di identità del sottoscrittore</w:t>
      </w:r>
    </w:p>
    <w:p w14:paraId="11BC0A82" w14:textId="77777777" w:rsidR="00C73666" w:rsidRPr="00292A8A" w:rsidRDefault="00C73666" w:rsidP="00C73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EBE0CF" w14:textId="77777777" w:rsidR="00C73666" w:rsidRPr="00292A8A" w:rsidRDefault="00C73666" w:rsidP="00C73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N.B. </w:t>
      </w:r>
    </w:p>
    <w:p w14:paraId="751C5F41" w14:textId="77777777" w:rsidR="00C73666" w:rsidRPr="00292A8A" w:rsidRDefault="00C73666" w:rsidP="00C7366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 xml:space="preserve">La dichiarazione deve essere corredata da fotocopia, non autenticata, di documento di identità del sottoscrittore. </w:t>
      </w:r>
    </w:p>
    <w:p w14:paraId="18D43778" w14:textId="2C8D33AF" w:rsidR="00F51DF9" w:rsidRPr="00C73666" w:rsidRDefault="00C73666" w:rsidP="00C73666">
      <w:pPr>
        <w:autoSpaceDE w:val="0"/>
        <w:autoSpaceDN w:val="0"/>
        <w:adjustRightInd w:val="0"/>
        <w:spacing w:after="0" w:line="240" w:lineRule="auto"/>
        <w:jc w:val="both"/>
        <w:rPr>
          <w:rFonts w:eastAsia="Calibri,Bold" w:cstheme="minorHAnsi"/>
          <w:sz w:val="24"/>
          <w:szCs w:val="24"/>
        </w:rPr>
      </w:pPr>
      <w:r w:rsidRPr="00292A8A">
        <w:rPr>
          <w:rFonts w:cstheme="minorHAnsi"/>
          <w:sz w:val="24"/>
          <w:szCs w:val="24"/>
        </w:rPr>
        <w:t>Le dichiarazioni da rendere da parte di persone giuridiche possono essere sottoscritte anche da procuratori dei legali rappresentanti ed in tal caso va trasmessa la relativa procura</w:t>
      </w:r>
    </w:p>
    <w:sectPr w:rsidR="00F51DF9" w:rsidRPr="00C736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,Bold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lang w:val="it-I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–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</w:rPr>
    </w:lvl>
  </w:abstractNum>
  <w:abstractNum w:abstractNumId="3" w15:restartNumberingAfterBreak="0">
    <w:nsid w:val="00000005"/>
    <w:multiLevelType w:val="singleLevel"/>
    <w:tmpl w:val="00000005"/>
    <w:lvl w:ilvl="0">
      <w:numFmt w:val="bullet"/>
      <w:lvlText w:val="–"/>
      <w:lvlJc w:val="left"/>
      <w:pPr>
        <w:tabs>
          <w:tab w:val="num" w:pos="340"/>
        </w:tabs>
        <w:ind w:left="720" w:hanging="360"/>
      </w:pPr>
      <w:rPr>
        <w:rFonts w:ascii="Arial" w:hAnsi="Arial" w:cs="Wingdings" w:hint="default"/>
      </w:rPr>
    </w:lvl>
  </w:abstractNum>
  <w:abstractNum w:abstractNumId="4" w15:restartNumberingAfterBreak="0">
    <w:nsid w:val="41983904"/>
    <w:multiLevelType w:val="hybridMultilevel"/>
    <w:tmpl w:val="367A50F4"/>
    <w:lvl w:ilvl="0" w:tplc="9210FE06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B40282"/>
    <w:multiLevelType w:val="hybridMultilevel"/>
    <w:tmpl w:val="1E3C5AC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8693851">
    <w:abstractNumId w:val="0"/>
  </w:num>
  <w:num w:numId="2" w16cid:durableId="1259867110">
    <w:abstractNumId w:val="4"/>
  </w:num>
  <w:num w:numId="3" w16cid:durableId="1677226830">
    <w:abstractNumId w:val="1"/>
  </w:num>
  <w:num w:numId="4" w16cid:durableId="535780865">
    <w:abstractNumId w:val="2"/>
  </w:num>
  <w:num w:numId="5" w16cid:durableId="601306268">
    <w:abstractNumId w:val="3"/>
  </w:num>
  <w:num w:numId="6" w16cid:durableId="303705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DF9"/>
    <w:rsid w:val="000A0C9F"/>
    <w:rsid w:val="000D1042"/>
    <w:rsid w:val="00112E96"/>
    <w:rsid w:val="00294EDE"/>
    <w:rsid w:val="002A7DEB"/>
    <w:rsid w:val="00326C8B"/>
    <w:rsid w:val="00350BCB"/>
    <w:rsid w:val="00355CFF"/>
    <w:rsid w:val="003C21AD"/>
    <w:rsid w:val="0045505E"/>
    <w:rsid w:val="0045670B"/>
    <w:rsid w:val="00522712"/>
    <w:rsid w:val="0053600A"/>
    <w:rsid w:val="005B7EBD"/>
    <w:rsid w:val="006171B2"/>
    <w:rsid w:val="006C6145"/>
    <w:rsid w:val="00746B5D"/>
    <w:rsid w:val="00787A7D"/>
    <w:rsid w:val="007A4403"/>
    <w:rsid w:val="007F6174"/>
    <w:rsid w:val="007F78CC"/>
    <w:rsid w:val="00817E51"/>
    <w:rsid w:val="00867276"/>
    <w:rsid w:val="009B5033"/>
    <w:rsid w:val="009C3138"/>
    <w:rsid w:val="009F08E2"/>
    <w:rsid w:val="00A56DA8"/>
    <w:rsid w:val="00A8633F"/>
    <w:rsid w:val="00AB49A4"/>
    <w:rsid w:val="00B33104"/>
    <w:rsid w:val="00B341E0"/>
    <w:rsid w:val="00B75C92"/>
    <w:rsid w:val="00BA6599"/>
    <w:rsid w:val="00BC49C5"/>
    <w:rsid w:val="00C445E2"/>
    <w:rsid w:val="00C73666"/>
    <w:rsid w:val="00CC1ED8"/>
    <w:rsid w:val="00CC54FA"/>
    <w:rsid w:val="00CD6D0D"/>
    <w:rsid w:val="00DB05ED"/>
    <w:rsid w:val="00E465A3"/>
    <w:rsid w:val="00F03F03"/>
    <w:rsid w:val="00F36189"/>
    <w:rsid w:val="00F51DF9"/>
    <w:rsid w:val="00F53EA9"/>
    <w:rsid w:val="00FC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296C"/>
  <w15:docId w15:val="{696CD882-A946-4E8E-827D-10736B22D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505E"/>
    <w:pPr>
      <w:keepNext/>
      <w:numPr>
        <w:numId w:val="1"/>
      </w:numPr>
      <w:suppressAutoHyphens/>
      <w:spacing w:after="0" w:line="240" w:lineRule="auto"/>
      <w:outlineLvl w:val="0"/>
    </w:pPr>
    <w:rPr>
      <w:rFonts w:ascii="Tahoma" w:eastAsia="Times New Roman" w:hAnsi="Tahoma" w:cs="Tahoma"/>
      <w:b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5505E"/>
    <w:pPr>
      <w:suppressAutoHyphens/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40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45505E"/>
    <w:rPr>
      <w:rFonts w:ascii="Tahoma" w:eastAsia="Times New Roman" w:hAnsi="Tahoma" w:cs="Tahoma"/>
      <w:b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5505E"/>
    <w:rPr>
      <w:rFonts w:ascii="Calibri" w:eastAsia="Times New Roman" w:hAnsi="Calibri" w:cs="Times New Roman"/>
      <w:b/>
      <w:bCs/>
      <w:lang w:val="en-US" w:eastAsia="ar-SA"/>
    </w:rPr>
  </w:style>
  <w:style w:type="paragraph" w:styleId="Corpotesto">
    <w:name w:val="Body Text"/>
    <w:basedOn w:val="Normale"/>
    <w:link w:val="CorpotestoCarattere"/>
    <w:rsid w:val="0045505E"/>
    <w:pPr>
      <w:suppressAutoHyphens/>
      <w:spacing w:after="0" w:line="240" w:lineRule="auto"/>
      <w:jc w:val="both"/>
    </w:pPr>
    <w:rPr>
      <w:rFonts w:ascii="Tahoma" w:eastAsia="Times New Roman" w:hAnsi="Tahoma" w:cs="Tahoma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45505E"/>
    <w:rPr>
      <w:rFonts w:ascii="Tahoma" w:eastAsia="Times New Roman" w:hAnsi="Tahoma" w:cs="Tahoma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45505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rsid w:val="0045505E"/>
    <w:pPr>
      <w:suppressAutoHyphens/>
      <w:spacing w:after="0" w:line="240" w:lineRule="auto"/>
    </w:pPr>
    <w:rPr>
      <w:rFonts w:ascii="Tms Rmn" w:eastAsia="Times New Roman" w:hAnsi="Tms Rmn" w:cs="Tms Rmn"/>
      <w:sz w:val="20"/>
      <w:szCs w:val="20"/>
      <w:lang w:val="en-US" w:eastAsia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5505E"/>
    <w:rPr>
      <w:rFonts w:ascii="Tms Rmn" w:eastAsia="Times New Roman" w:hAnsi="Tms Rmn" w:cs="Tms Rmn"/>
      <w:sz w:val="20"/>
      <w:szCs w:val="20"/>
      <w:lang w:val="en-US" w:eastAsia="ar-SA"/>
    </w:rPr>
  </w:style>
  <w:style w:type="paragraph" w:customStyle="1" w:styleId="Rientronormale1">
    <w:name w:val="Rientro normale1"/>
    <w:basedOn w:val="Normale"/>
    <w:rsid w:val="0045505E"/>
    <w:pPr>
      <w:suppressAutoHyphens/>
      <w:spacing w:after="0" w:line="240" w:lineRule="auto"/>
      <w:ind w:left="708"/>
      <w:jc w:val="both"/>
    </w:pPr>
    <w:rPr>
      <w:rFonts w:ascii="AvantGarde" w:eastAsia="Times New Roman" w:hAnsi="AvantGarde" w:cs="AvantGarde"/>
      <w:szCs w:val="20"/>
      <w:lang w:eastAsia="ar-SA"/>
    </w:rPr>
  </w:style>
  <w:style w:type="paragraph" w:customStyle="1" w:styleId="Default">
    <w:name w:val="Default"/>
    <w:rsid w:val="00AB49A4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 Roncaglia</dc:creator>
  <cp:lastModifiedBy>Gregori Michele</cp:lastModifiedBy>
  <cp:revision>4</cp:revision>
  <cp:lastPrinted>2017-09-05T15:48:00Z</cp:lastPrinted>
  <dcterms:created xsi:type="dcterms:W3CDTF">2023-10-19T08:45:00Z</dcterms:created>
  <dcterms:modified xsi:type="dcterms:W3CDTF">2023-11-13T18:24:00Z</dcterms:modified>
</cp:coreProperties>
</file>