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9F42C" w14:textId="77777777" w:rsidR="00A23B3E" w:rsidRDefault="00A23B3E" w:rsidP="00BB116C">
      <w:pPr>
        <w:pStyle w:val="Titolo1"/>
        <w:jc w:val="center"/>
        <w:rPr>
          <w:sz w:val="20"/>
          <w:szCs w:val="20"/>
        </w:rPr>
      </w:pPr>
      <w:r>
        <w:t>Allegato</w:t>
      </w:r>
      <w:r w:rsidR="00501CBC">
        <w:t xml:space="preserve"> A</w:t>
      </w:r>
    </w:p>
    <w:p w14:paraId="41D92C74" w14:textId="77777777" w:rsidR="00A23B3E" w:rsidRDefault="00A23B3E">
      <w:pPr>
        <w:pStyle w:val="Annexetitre"/>
        <w:spacing w:before="0" w:after="0"/>
        <w:jc w:val="both"/>
        <w:rPr>
          <w:caps/>
          <w:sz w:val="16"/>
          <w:szCs w:val="16"/>
          <w:u w:val="none"/>
        </w:rPr>
      </w:pPr>
    </w:p>
    <w:p w14:paraId="438B2A45" w14:textId="77777777" w:rsidR="00A23B3E" w:rsidRDefault="00A23B3E" w:rsidP="00A30CBB">
      <w:pPr>
        <w:pStyle w:val="Annexetitre"/>
        <w:spacing w:before="0" w:after="0"/>
      </w:pPr>
      <w:r>
        <w:rPr>
          <w:caps/>
          <w:sz w:val="16"/>
          <w:szCs w:val="16"/>
          <w:u w:val="none"/>
        </w:rPr>
        <w:t>Modello di formulario peril documento di gara unico europeo (DGUE)</w:t>
      </w:r>
    </w:p>
    <w:p w14:paraId="4CE16186" w14:textId="77777777" w:rsidR="00A23B3E" w:rsidRDefault="00A23B3E" w:rsidP="00FB3543">
      <w:pPr>
        <w:spacing w:before="0" w:after="0"/>
      </w:pPr>
    </w:p>
    <w:p w14:paraId="7D671DF4"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77F51665" w14:textId="77777777" w:rsidR="00A23B3E" w:rsidRDefault="00A23B3E">
      <w:pPr>
        <w:spacing w:before="0" w:after="0"/>
      </w:pPr>
    </w:p>
    <w:p w14:paraId="10690B2B" w14:textId="77777777" w:rsidR="00A23B3E" w:rsidRDefault="00A23B3E" w:rsidP="00F51696">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sidR="00F51696">
        <w:rPr>
          <w:rFonts w:ascii="Arial" w:hAnsi="Arial" w:cs="Arial"/>
          <w:b/>
          <w:sz w:val="15"/>
          <w:szCs w:val="15"/>
        </w:rPr>
        <w:t>)</w:t>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28DE2872" w14:textId="77777777" w:rsidR="00A23B3E" w:rsidRDefault="00A23B3E" w:rsidP="00F51696">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p>
    <w:p w14:paraId="6DC25D40" w14:textId="4552F53B" w:rsidR="00A23B3E" w:rsidRPr="00535EEA"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535EEA">
        <w:rPr>
          <w:rFonts w:ascii="Arial" w:hAnsi="Arial" w:cs="Arial"/>
          <w:b/>
          <w:sz w:val="15"/>
          <w:szCs w:val="15"/>
        </w:rPr>
        <w:t>GU UE S numero [</w:t>
      </w:r>
      <w:r w:rsidR="00020E4A">
        <w:rPr>
          <w:rFonts w:ascii="Arial" w:hAnsi="Arial" w:cs="Arial"/>
          <w:b/>
          <w:sz w:val="15"/>
          <w:szCs w:val="15"/>
        </w:rPr>
        <w:t>255</w:t>
      </w:r>
      <w:r w:rsidRPr="00535EEA">
        <w:rPr>
          <w:rFonts w:ascii="Arial" w:hAnsi="Arial" w:cs="Arial"/>
          <w:b/>
          <w:sz w:val="15"/>
          <w:szCs w:val="15"/>
        </w:rPr>
        <w:t>], data [</w:t>
      </w:r>
      <w:r w:rsidR="00020E4A">
        <w:rPr>
          <w:rFonts w:ascii="Arial" w:hAnsi="Arial" w:cs="Arial"/>
          <w:b/>
          <w:sz w:val="15"/>
          <w:szCs w:val="15"/>
        </w:rPr>
        <w:t>31</w:t>
      </w:r>
      <w:r w:rsidR="008D3A44" w:rsidRPr="00535EEA">
        <w:rPr>
          <w:rFonts w:ascii="Arial" w:hAnsi="Arial" w:cs="Arial"/>
          <w:b/>
          <w:sz w:val="15"/>
          <w:szCs w:val="15"/>
        </w:rPr>
        <w:t>/</w:t>
      </w:r>
      <w:r w:rsidR="00497145">
        <w:rPr>
          <w:rFonts w:ascii="Arial" w:hAnsi="Arial" w:cs="Arial"/>
          <w:b/>
          <w:sz w:val="15"/>
          <w:szCs w:val="15"/>
        </w:rPr>
        <w:t>12</w:t>
      </w:r>
      <w:r w:rsidR="008D3A44" w:rsidRPr="00535EEA">
        <w:rPr>
          <w:rFonts w:ascii="Arial" w:hAnsi="Arial" w:cs="Arial"/>
          <w:b/>
          <w:sz w:val="15"/>
          <w:szCs w:val="15"/>
        </w:rPr>
        <w:t>/20</w:t>
      </w:r>
      <w:r w:rsidR="00497145">
        <w:rPr>
          <w:rFonts w:ascii="Arial" w:hAnsi="Arial" w:cs="Arial"/>
          <w:b/>
          <w:sz w:val="15"/>
          <w:szCs w:val="15"/>
        </w:rPr>
        <w:t>21</w:t>
      </w:r>
      <w:r w:rsidRPr="00535EEA">
        <w:rPr>
          <w:rFonts w:ascii="Arial" w:hAnsi="Arial" w:cs="Arial"/>
          <w:b/>
          <w:sz w:val="15"/>
          <w:szCs w:val="15"/>
        </w:rPr>
        <w:t>], pag. [</w:t>
      </w:r>
      <w:r w:rsidR="008D3A44" w:rsidRPr="00535EEA">
        <w:rPr>
          <w:rFonts w:ascii="Arial" w:hAnsi="Arial" w:cs="Arial"/>
          <w:b/>
          <w:sz w:val="15"/>
          <w:szCs w:val="15"/>
        </w:rPr>
        <w:t>-</w:t>
      </w:r>
      <w:r w:rsidRPr="00535EEA">
        <w:rPr>
          <w:rFonts w:ascii="Arial" w:hAnsi="Arial" w:cs="Arial"/>
          <w:b/>
          <w:sz w:val="15"/>
          <w:szCs w:val="15"/>
        </w:rPr>
        <w:t xml:space="preserve">], </w:t>
      </w:r>
    </w:p>
    <w:p w14:paraId="54805729" w14:textId="353B7E75"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535EEA">
        <w:rPr>
          <w:rFonts w:ascii="Arial" w:hAnsi="Arial" w:cs="Arial"/>
          <w:b/>
          <w:sz w:val="15"/>
          <w:szCs w:val="15"/>
        </w:rPr>
        <w:t>N</w:t>
      </w:r>
      <w:r w:rsidR="008D3A44" w:rsidRPr="00535EEA">
        <w:rPr>
          <w:rFonts w:ascii="Arial" w:hAnsi="Arial" w:cs="Arial"/>
          <w:b/>
          <w:sz w:val="15"/>
          <w:szCs w:val="15"/>
        </w:rPr>
        <w:t>umero dell'avviso nella GU S: [2</w:t>
      </w:r>
      <w:r w:rsidRPr="00535EEA">
        <w:rPr>
          <w:rFonts w:ascii="Arial" w:hAnsi="Arial" w:cs="Arial"/>
          <w:b/>
          <w:sz w:val="15"/>
          <w:szCs w:val="15"/>
        </w:rPr>
        <w:t>][</w:t>
      </w:r>
      <w:r w:rsidR="008D3A44" w:rsidRPr="00535EEA">
        <w:rPr>
          <w:rFonts w:ascii="Arial" w:hAnsi="Arial" w:cs="Arial"/>
          <w:b/>
          <w:sz w:val="15"/>
          <w:szCs w:val="15"/>
        </w:rPr>
        <w:t>0</w:t>
      </w:r>
      <w:r w:rsidRPr="00535EEA">
        <w:rPr>
          <w:rFonts w:ascii="Arial" w:hAnsi="Arial" w:cs="Arial"/>
          <w:b/>
          <w:sz w:val="15"/>
          <w:szCs w:val="15"/>
        </w:rPr>
        <w:t>][</w:t>
      </w:r>
      <w:r w:rsidR="00497145">
        <w:rPr>
          <w:rFonts w:ascii="Arial" w:hAnsi="Arial" w:cs="Arial"/>
          <w:b/>
          <w:sz w:val="15"/>
          <w:szCs w:val="15"/>
        </w:rPr>
        <w:t>2</w:t>
      </w:r>
      <w:r w:rsidRPr="00535EEA">
        <w:rPr>
          <w:rFonts w:ascii="Arial" w:hAnsi="Arial" w:cs="Arial"/>
          <w:b/>
          <w:sz w:val="15"/>
          <w:szCs w:val="15"/>
        </w:rPr>
        <w:t>][</w:t>
      </w:r>
      <w:r w:rsidR="00497145">
        <w:rPr>
          <w:rFonts w:ascii="Arial" w:hAnsi="Arial" w:cs="Arial"/>
          <w:b/>
          <w:sz w:val="15"/>
          <w:szCs w:val="15"/>
        </w:rPr>
        <w:t>1</w:t>
      </w:r>
      <w:r w:rsidRPr="00535EEA">
        <w:rPr>
          <w:rFonts w:ascii="Arial" w:hAnsi="Arial" w:cs="Arial"/>
          <w:b/>
          <w:sz w:val="15"/>
          <w:szCs w:val="15"/>
        </w:rPr>
        <w:t>]/S [</w:t>
      </w:r>
      <w:r w:rsidR="00020E4A">
        <w:rPr>
          <w:rFonts w:ascii="Arial" w:hAnsi="Arial" w:cs="Arial"/>
          <w:b/>
          <w:sz w:val="15"/>
          <w:szCs w:val="15"/>
        </w:rPr>
        <w:t>2</w:t>
      </w:r>
      <w:r w:rsidRPr="00535EEA">
        <w:rPr>
          <w:rFonts w:ascii="Arial" w:hAnsi="Arial" w:cs="Arial"/>
          <w:b/>
          <w:sz w:val="15"/>
          <w:szCs w:val="15"/>
        </w:rPr>
        <w:t>][</w:t>
      </w:r>
      <w:r w:rsidR="00020E4A">
        <w:rPr>
          <w:rFonts w:ascii="Arial" w:hAnsi="Arial" w:cs="Arial"/>
          <w:b/>
          <w:sz w:val="15"/>
          <w:szCs w:val="15"/>
        </w:rPr>
        <w:t>5</w:t>
      </w:r>
      <w:r w:rsidRPr="00535EEA">
        <w:rPr>
          <w:rFonts w:ascii="Arial" w:hAnsi="Arial" w:cs="Arial"/>
          <w:b/>
          <w:sz w:val="15"/>
          <w:szCs w:val="15"/>
        </w:rPr>
        <w:t>][</w:t>
      </w:r>
      <w:r w:rsidR="00020E4A">
        <w:rPr>
          <w:rFonts w:ascii="Arial" w:hAnsi="Arial" w:cs="Arial"/>
          <w:b/>
          <w:sz w:val="15"/>
          <w:szCs w:val="15"/>
        </w:rPr>
        <w:t>5</w:t>
      </w:r>
      <w:r w:rsidR="008D3A44" w:rsidRPr="00535EEA">
        <w:rPr>
          <w:rFonts w:ascii="Arial" w:hAnsi="Arial" w:cs="Arial"/>
          <w:b/>
          <w:sz w:val="15"/>
          <w:szCs w:val="15"/>
        </w:rPr>
        <w:t>]–[</w:t>
      </w:r>
      <w:r w:rsidR="00020E4A">
        <w:rPr>
          <w:rFonts w:ascii="Arial" w:hAnsi="Arial" w:cs="Arial"/>
          <w:b/>
          <w:sz w:val="15"/>
          <w:szCs w:val="15"/>
        </w:rPr>
        <w:t>6</w:t>
      </w:r>
      <w:r w:rsidRPr="00535EEA">
        <w:rPr>
          <w:rFonts w:ascii="Arial" w:hAnsi="Arial" w:cs="Arial"/>
          <w:b/>
          <w:sz w:val="15"/>
          <w:szCs w:val="15"/>
        </w:rPr>
        <w:t>][</w:t>
      </w:r>
      <w:r w:rsidR="00020E4A">
        <w:rPr>
          <w:rFonts w:ascii="Arial" w:hAnsi="Arial" w:cs="Arial"/>
          <w:b/>
          <w:sz w:val="15"/>
          <w:szCs w:val="15"/>
        </w:rPr>
        <w:t>7</w:t>
      </w:r>
      <w:r w:rsidRPr="00535EEA">
        <w:rPr>
          <w:rFonts w:ascii="Arial" w:hAnsi="Arial" w:cs="Arial"/>
          <w:b/>
          <w:sz w:val="15"/>
          <w:szCs w:val="15"/>
        </w:rPr>
        <w:t>][</w:t>
      </w:r>
      <w:r w:rsidR="00020E4A">
        <w:rPr>
          <w:rFonts w:ascii="Arial" w:hAnsi="Arial" w:cs="Arial"/>
          <w:b/>
          <w:sz w:val="15"/>
          <w:szCs w:val="15"/>
        </w:rPr>
        <w:t>4</w:t>
      </w:r>
      <w:r w:rsidRPr="00535EEA">
        <w:rPr>
          <w:rFonts w:ascii="Arial" w:hAnsi="Arial" w:cs="Arial"/>
          <w:b/>
          <w:sz w:val="15"/>
          <w:szCs w:val="15"/>
        </w:rPr>
        <w:t>][</w:t>
      </w:r>
      <w:r w:rsidR="00020E4A">
        <w:rPr>
          <w:rFonts w:ascii="Arial" w:hAnsi="Arial" w:cs="Arial"/>
          <w:b/>
          <w:sz w:val="15"/>
          <w:szCs w:val="15"/>
        </w:rPr>
        <w:t>7</w:t>
      </w:r>
      <w:r w:rsidRPr="00535EEA">
        <w:rPr>
          <w:rFonts w:ascii="Arial" w:hAnsi="Arial" w:cs="Arial"/>
          <w:b/>
          <w:sz w:val="15"/>
          <w:szCs w:val="15"/>
        </w:rPr>
        <w:t>][</w:t>
      </w:r>
      <w:r w:rsidR="00020E4A">
        <w:rPr>
          <w:rFonts w:ascii="Arial" w:hAnsi="Arial" w:cs="Arial"/>
          <w:b/>
          <w:sz w:val="15"/>
          <w:szCs w:val="15"/>
        </w:rPr>
        <w:t>1</w:t>
      </w:r>
      <w:r w:rsidRPr="00535EEA">
        <w:rPr>
          <w:rFonts w:ascii="Arial" w:hAnsi="Arial" w:cs="Arial"/>
          <w:b/>
          <w:sz w:val="15"/>
          <w:szCs w:val="15"/>
        </w:rPr>
        <w:t>][</w:t>
      </w:r>
      <w:r w:rsidR="00020E4A">
        <w:rPr>
          <w:rFonts w:ascii="Arial" w:hAnsi="Arial" w:cs="Arial"/>
          <w:b/>
          <w:sz w:val="15"/>
          <w:szCs w:val="15"/>
        </w:rPr>
        <w:t>0</w:t>
      </w:r>
      <w:r w:rsidRPr="00535EEA">
        <w:rPr>
          <w:rFonts w:ascii="Arial" w:hAnsi="Arial" w:cs="Arial"/>
          <w:b/>
          <w:sz w:val="15"/>
          <w:szCs w:val="15"/>
        </w:rPr>
        <w:t>]</w:t>
      </w:r>
    </w:p>
    <w:p w14:paraId="5A9CA3EC" w14:textId="77777777" w:rsidR="00A23B3E" w:rsidRDefault="00A23B3E" w:rsidP="00F51696">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46498161" w14:textId="359F24CB" w:rsidR="00A23B3E" w:rsidRDefault="00A23B3E" w:rsidP="00F51696">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r w:rsidR="008D3A44">
        <w:rPr>
          <w:rFonts w:ascii="Arial" w:hAnsi="Arial" w:cs="Arial"/>
          <w:b/>
          <w:sz w:val="15"/>
          <w:szCs w:val="15"/>
        </w:rPr>
        <w:t xml:space="preserve">GURI V serie speciale n. </w:t>
      </w:r>
      <w:r w:rsidR="00497145">
        <w:rPr>
          <w:rFonts w:ascii="Arial" w:hAnsi="Arial" w:cs="Arial"/>
          <w:b/>
          <w:sz w:val="15"/>
          <w:szCs w:val="15"/>
        </w:rPr>
        <w:t>150</w:t>
      </w:r>
      <w:r w:rsidR="008D3A44">
        <w:rPr>
          <w:rFonts w:ascii="Arial" w:hAnsi="Arial" w:cs="Arial"/>
          <w:b/>
          <w:sz w:val="15"/>
          <w:szCs w:val="15"/>
        </w:rPr>
        <w:t xml:space="preserve"> del </w:t>
      </w:r>
      <w:r w:rsidR="00497145">
        <w:rPr>
          <w:rFonts w:ascii="Arial" w:hAnsi="Arial" w:cs="Arial"/>
          <w:b/>
          <w:sz w:val="15"/>
          <w:szCs w:val="15"/>
        </w:rPr>
        <w:t>29/12</w:t>
      </w:r>
      <w:r w:rsidR="008D3A44">
        <w:rPr>
          <w:rFonts w:ascii="Arial" w:hAnsi="Arial" w:cs="Arial"/>
          <w:b/>
          <w:sz w:val="15"/>
          <w:szCs w:val="15"/>
        </w:rPr>
        <w:t>/20</w:t>
      </w:r>
      <w:r w:rsidR="00497145">
        <w:rPr>
          <w:rFonts w:ascii="Arial" w:hAnsi="Arial" w:cs="Arial"/>
          <w:b/>
          <w:sz w:val="15"/>
          <w:szCs w:val="15"/>
        </w:rPr>
        <w:t>21</w:t>
      </w:r>
    </w:p>
    <w:p w14:paraId="39D5B7D9" w14:textId="77777777" w:rsidR="00A23B3E" w:rsidRDefault="00A23B3E" w:rsidP="004A6608">
      <w:pPr>
        <w:pStyle w:val="SectionTitle"/>
        <w:spacing w:after="120"/>
        <w:rPr>
          <w:rFonts w:ascii="Arial" w:hAnsi="Arial" w:cs="Arial"/>
          <w:w w:val="0"/>
          <w:sz w:val="15"/>
          <w:szCs w:val="15"/>
        </w:rPr>
      </w:pPr>
      <w:r>
        <w:rPr>
          <w:rFonts w:ascii="Arial" w:hAnsi="Arial" w:cs="Arial"/>
          <w:b w:val="0"/>
          <w:caps/>
          <w:sz w:val="16"/>
          <w:szCs w:val="16"/>
        </w:rPr>
        <w:t>Informazioni sulla procedura di appalto</w:t>
      </w:r>
    </w:p>
    <w:p w14:paraId="56FADF5D" w14:textId="77777777" w:rsidR="00A23B3E" w:rsidRPr="003A443E" w:rsidRDefault="00A23B3E" w:rsidP="00F51696">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3F70809"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57E353"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B8E09C" w14:textId="77777777" w:rsidR="008D3A44" w:rsidRDefault="00A23B3E" w:rsidP="008D3A44">
            <w:pPr>
              <w:jc w:val="both"/>
              <w:rPr>
                <w:rFonts w:ascii="Arial" w:hAnsi="Arial" w:cs="Arial"/>
                <w:sz w:val="14"/>
                <w:szCs w:val="14"/>
              </w:rPr>
            </w:pPr>
            <w:r>
              <w:rPr>
                <w:rFonts w:ascii="Arial" w:hAnsi="Arial" w:cs="Arial"/>
                <w:b/>
                <w:sz w:val="14"/>
                <w:szCs w:val="14"/>
              </w:rPr>
              <w:t>Risposta:</w:t>
            </w:r>
            <w:r w:rsidR="00D24A9F">
              <w:rPr>
                <w:rFonts w:ascii="Arial" w:hAnsi="Arial" w:cs="Arial"/>
                <w:b/>
                <w:sz w:val="14"/>
                <w:szCs w:val="14"/>
              </w:rPr>
              <w:t xml:space="preserve"> </w:t>
            </w:r>
            <w:r w:rsidR="002F68DE">
              <w:rPr>
                <w:rFonts w:ascii="Arial" w:hAnsi="Arial" w:cs="Arial"/>
                <w:b/>
                <w:sz w:val="14"/>
                <w:szCs w:val="14"/>
              </w:rPr>
              <w:t>S.A.V. S</w:t>
            </w:r>
            <w:r w:rsidR="00D24A9F" w:rsidRPr="00D24A9F">
              <w:rPr>
                <w:rFonts w:ascii="Arial" w:hAnsi="Arial" w:cs="Arial"/>
                <w:sz w:val="14"/>
                <w:szCs w:val="14"/>
              </w:rPr>
              <w:t xml:space="preserve">.p.A. - </w:t>
            </w:r>
            <w:r w:rsidR="00D24A9F" w:rsidRPr="00D24A9F">
              <w:rPr>
                <w:rFonts w:ascii="Arial" w:hAnsi="Arial" w:cs="Arial"/>
                <w:b/>
                <w:sz w:val="14"/>
                <w:szCs w:val="14"/>
              </w:rPr>
              <w:t>Indirizzo postale:</w:t>
            </w:r>
            <w:r w:rsidR="008D3A44">
              <w:rPr>
                <w:rFonts w:ascii="Arial" w:hAnsi="Arial" w:cs="Arial"/>
                <w:sz w:val="14"/>
                <w:szCs w:val="14"/>
              </w:rPr>
              <w:t xml:space="preserve"> </w:t>
            </w:r>
            <w:r w:rsidR="002F68DE">
              <w:rPr>
                <w:rFonts w:ascii="Arial" w:hAnsi="Arial" w:cs="Arial"/>
                <w:sz w:val="14"/>
                <w:szCs w:val="14"/>
              </w:rPr>
              <w:t>Strada Barat</w:t>
            </w:r>
            <w:r w:rsidR="00D24A9F" w:rsidRPr="00D24A9F">
              <w:rPr>
                <w:rFonts w:ascii="Arial" w:hAnsi="Arial" w:cs="Arial"/>
                <w:sz w:val="14"/>
                <w:szCs w:val="14"/>
              </w:rPr>
              <w:t xml:space="preserve"> n. </w:t>
            </w:r>
            <w:r w:rsidR="002F68DE">
              <w:rPr>
                <w:rFonts w:ascii="Arial" w:hAnsi="Arial" w:cs="Arial"/>
                <w:sz w:val="14"/>
                <w:szCs w:val="14"/>
              </w:rPr>
              <w:t>13</w:t>
            </w:r>
            <w:r w:rsidR="00D24A9F" w:rsidRPr="00D24A9F">
              <w:rPr>
                <w:rFonts w:ascii="Arial" w:hAnsi="Arial" w:cs="Arial"/>
                <w:sz w:val="14"/>
                <w:szCs w:val="14"/>
              </w:rPr>
              <w:t xml:space="preserve"> - </w:t>
            </w:r>
            <w:r w:rsidR="00D24A9F" w:rsidRPr="00D24A9F">
              <w:rPr>
                <w:rFonts w:ascii="Arial" w:hAnsi="Arial" w:cs="Arial"/>
                <w:b/>
                <w:sz w:val="14"/>
                <w:szCs w:val="14"/>
              </w:rPr>
              <w:t>Città:</w:t>
            </w:r>
            <w:r w:rsidR="002F68DE">
              <w:rPr>
                <w:rFonts w:ascii="Arial" w:hAnsi="Arial" w:cs="Arial"/>
                <w:sz w:val="14"/>
                <w:szCs w:val="14"/>
              </w:rPr>
              <w:t xml:space="preserve"> Chatillon (AO)</w:t>
            </w:r>
            <w:r w:rsidR="00D24A9F" w:rsidRPr="00D24A9F">
              <w:rPr>
                <w:rFonts w:ascii="Arial" w:hAnsi="Arial" w:cs="Arial"/>
                <w:sz w:val="14"/>
                <w:szCs w:val="14"/>
              </w:rPr>
              <w:t xml:space="preserve"> - </w:t>
            </w:r>
            <w:r w:rsidR="00D24A9F" w:rsidRPr="00D24A9F">
              <w:rPr>
                <w:rFonts w:ascii="Arial" w:hAnsi="Arial" w:cs="Arial"/>
                <w:b/>
                <w:sz w:val="14"/>
                <w:szCs w:val="14"/>
              </w:rPr>
              <w:t>Codice postale:</w:t>
            </w:r>
            <w:r w:rsidR="002F68DE">
              <w:rPr>
                <w:rFonts w:ascii="Arial" w:hAnsi="Arial" w:cs="Arial"/>
                <w:sz w:val="14"/>
                <w:szCs w:val="14"/>
              </w:rPr>
              <w:t xml:space="preserve"> 11024</w:t>
            </w:r>
            <w:r w:rsidR="00D24A9F" w:rsidRPr="00D24A9F">
              <w:rPr>
                <w:rFonts w:ascii="Arial" w:hAnsi="Arial" w:cs="Arial"/>
                <w:sz w:val="14"/>
                <w:szCs w:val="14"/>
              </w:rPr>
              <w:t xml:space="preserve"> - </w:t>
            </w:r>
            <w:r w:rsidR="00D24A9F" w:rsidRPr="00D24A9F">
              <w:rPr>
                <w:rFonts w:ascii="Arial" w:hAnsi="Arial" w:cs="Arial"/>
                <w:b/>
                <w:sz w:val="14"/>
                <w:szCs w:val="14"/>
              </w:rPr>
              <w:t>Paese:</w:t>
            </w:r>
            <w:r w:rsidR="008D3A44">
              <w:rPr>
                <w:rFonts w:ascii="Arial" w:hAnsi="Arial" w:cs="Arial"/>
                <w:sz w:val="14"/>
                <w:szCs w:val="14"/>
              </w:rPr>
              <w:t xml:space="preserve"> ITALIA</w:t>
            </w:r>
          </w:p>
          <w:p w14:paraId="768DAB71" w14:textId="77777777" w:rsidR="00A23B3E" w:rsidRPr="00D24A9F" w:rsidRDefault="00D24A9F" w:rsidP="008D3A44">
            <w:pPr>
              <w:jc w:val="both"/>
              <w:rPr>
                <w:rFonts w:ascii="Arial" w:hAnsi="Arial" w:cs="Arial"/>
                <w:sz w:val="14"/>
                <w:szCs w:val="14"/>
              </w:rPr>
            </w:pPr>
            <w:r w:rsidRPr="00D24A9F">
              <w:rPr>
                <w:rFonts w:ascii="Arial" w:hAnsi="Arial" w:cs="Arial"/>
                <w:b/>
                <w:sz w:val="14"/>
                <w:szCs w:val="14"/>
              </w:rPr>
              <w:t>Punti di contatto: Telefono</w:t>
            </w:r>
            <w:r w:rsidR="002F68DE">
              <w:rPr>
                <w:rFonts w:ascii="Arial" w:hAnsi="Arial" w:cs="Arial"/>
                <w:sz w:val="14"/>
                <w:szCs w:val="14"/>
              </w:rPr>
              <w:t>: +39 0166 560411</w:t>
            </w:r>
            <w:r w:rsidRPr="00D24A9F">
              <w:rPr>
                <w:rFonts w:ascii="Arial" w:hAnsi="Arial" w:cs="Arial"/>
                <w:sz w:val="14"/>
                <w:szCs w:val="14"/>
              </w:rPr>
              <w:t xml:space="preserve"> </w:t>
            </w:r>
            <w:r w:rsidRPr="00D24A9F">
              <w:rPr>
                <w:rFonts w:ascii="Arial" w:hAnsi="Arial" w:cs="Arial"/>
                <w:b/>
                <w:sz w:val="14"/>
                <w:szCs w:val="14"/>
              </w:rPr>
              <w:t>Fax</w:t>
            </w:r>
            <w:r w:rsidRPr="00D24A9F">
              <w:rPr>
                <w:rFonts w:ascii="Arial" w:hAnsi="Arial" w:cs="Arial"/>
                <w:sz w:val="14"/>
                <w:szCs w:val="14"/>
              </w:rPr>
              <w:t>:  +39 01</w:t>
            </w:r>
            <w:r w:rsidR="002F68DE">
              <w:rPr>
                <w:rFonts w:ascii="Arial" w:hAnsi="Arial" w:cs="Arial"/>
                <w:sz w:val="14"/>
                <w:szCs w:val="14"/>
              </w:rPr>
              <w:t>66</w:t>
            </w:r>
            <w:r w:rsidRPr="00D24A9F">
              <w:rPr>
                <w:rFonts w:ascii="Arial" w:hAnsi="Arial" w:cs="Arial"/>
                <w:sz w:val="14"/>
                <w:szCs w:val="14"/>
              </w:rPr>
              <w:t xml:space="preserve"> </w:t>
            </w:r>
            <w:r w:rsidR="002F68DE">
              <w:rPr>
                <w:rFonts w:ascii="Arial" w:hAnsi="Arial" w:cs="Arial"/>
                <w:sz w:val="14"/>
                <w:szCs w:val="14"/>
              </w:rPr>
              <w:t>563914</w:t>
            </w:r>
            <w:r w:rsidRPr="00D24A9F">
              <w:rPr>
                <w:rFonts w:ascii="Arial" w:hAnsi="Arial" w:cs="Arial"/>
                <w:sz w:val="14"/>
                <w:szCs w:val="14"/>
              </w:rPr>
              <w:t xml:space="preserve"> </w:t>
            </w:r>
            <w:r w:rsidRPr="00D24A9F">
              <w:rPr>
                <w:rFonts w:ascii="Arial" w:hAnsi="Arial" w:cs="Arial"/>
                <w:b/>
                <w:sz w:val="14"/>
                <w:szCs w:val="14"/>
              </w:rPr>
              <w:t>All'attenzione di</w:t>
            </w:r>
            <w:r w:rsidRPr="00D24A9F">
              <w:rPr>
                <w:rFonts w:ascii="Arial" w:hAnsi="Arial" w:cs="Arial"/>
                <w:sz w:val="14"/>
                <w:szCs w:val="14"/>
              </w:rPr>
              <w:t xml:space="preserve">: Ufficio del Responsabile del Procedimento - </w:t>
            </w:r>
            <w:r w:rsidRPr="00D24A9F">
              <w:rPr>
                <w:rFonts w:ascii="Arial" w:hAnsi="Arial" w:cs="Arial"/>
                <w:b/>
                <w:sz w:val="14"/>
                <w:szCs w:val="14"/>
              </w:rPr>
              <w:t>Posta elettronica</w:t>
            </w:r>
            <w:r w:rsidRPr="00D24A9F">
              <w:rPr>
                <w:rFonts w:ascii="Arial" w:hAnsi="Arial" w:cs="Arial"/>
                <w:sz w:val="14"/>
                <w:szCs w:val="14"/>
              </w:rPr>
              <w:t xml:space="preserve">: </w:t>
            </w:r>
            <w:hyperlink r:id="rId8" w:history="1">
              <w:r w:rsidR="008D3A44" w:rsidRPr="007804B9">
                <w:rPr>
                  <w:rStyle w:val="Collegamentoipertestuale"/>
                  <w:rFonts w:ascii="Arial" w:hAnsi="Arial" w:cs="Arial"/>
                  <w:sz w:val="14"/>
                  <w:szCs w:val="14"/>
                </w:rPr>
                <w:t>sav@a5sav.it</w:t>
              </w:r>
            </w:hyperlink>
            <w:r w:rsidR="008D3A44">
              <w:rPr>
                <w:rFonts w:ascii="Arial" w:hAnsi="Arial" w:cs="Arial"/>
                <w:sz w:val="14"/>
                <w:szCs w:val="14"/>
              </w:rPr>
              <w:t xml:space="preserve"> </w:t>
            </w:r>
            <w:r w:rsidR="008D3A44" w:rsidRPr="008D3A44">
              <w:rPr>
                <w:rFonts w:ascii="Arial" w:hAnsi="Arial" w:cs="Arial"/>
                <w:b/>
                <w:sz w:val="14"/>
                <w:szCs w:val="14"/>
              </w:rPr>
              <w:t>PEC</w:t>
            </w:r>
            <w:r w:rsidR="008D3A44">
              <w:rPr>
                <w:rFonts w:ascii="Arial" w:hAnsi="Arial" w:cs="Arial"/>
                <w:sz w:val="14"/>
                <w:szCs w:val="14"/>
              </w:rPr>
              <w:t xml:space="preserve">: </w:t>
            </w:r>
            <w:hyperlink r:id="rId9" w:history="1">
              <w:r w:rsidR="008D3A44" w:rsidRPr="007804B9">
                <w:rPr>
                  <w:rStyle w:val="Collegamentoipertestuale"/>
                  <w:rFonts w:ascii="Arial" w:hAnsi="Arial" w:cs="Arial"/>
                  <w:sz w:val="14"/>
                  <w:szCs w:val="14"/>
                </w:rPr>
                <w:t>sav.direzione@postecert.it</w:t>
              </w:r>
            </w:hyperlink>
            <w:r w:rsidR="008D3A44">
              <w:rPr>
                <w:rFonts w:ascii="Arial" w:hAnsi="Arial" w:cs="Arial"/>
                <w:sz w:val="14"/>
                <w:szCs w:val="14"/>
              </w:rPr>
              <w:t xml:space="preserve"> </w:t>
            </w:r>
            <w:r w:rsidRPr="00D24A9F">
              <w:rPr>
                <w:rFonts w:ascii="Arial" w:hAnsi="Arial" w:cs="Arial"/>
                <w:sz w:val="14"/>
                <w:szCs w:val="14"/>
              </w:rPr>
              <w:t xml:space="preserve">- </w:t>
            </w:r>
            <w:r w:rsidRPr="00D24A9F">
              <w:rPr>
                <w:rFonts w:ascii="Arial" w:hAnsi="Arial" w:cs="Arial"/>
                <w:b/>
                <w:sz w:val="14"/>
                <w:szCs w:val="14"/>
              </w:rPr>
              <w:t>Profilo di committente</w:t>
            </w:r>
            <w:r w:rsidRPr="00D24A9F">
              <w:rPr>
                <w:rFonts w:ascii="Arial" w:hAnsi="Arial" w:cs="Arial"/>
                <w:sz w:val="14"/>
                <w:szCs w:val="14"/>
              </w:rPr>
              <w:t xml:space="preserve"> (URL):</w:t>
            </w:r>
            <w:r w:rsidR="002F68DE">
              <w:rPr>
                <w:rFonts w:ascii="Arial" w:hAnsi="Arial" w:cs="Arial"/>
                <w:sz w:val="14"/>
                <w:szCs w:val="14"/>
              </w:rPr>
              <w:t xml:space="preserve"> </w:t>
            </w:r>
            <w:hyperlink r:id="rId10" w:history="1">
              <w:r w:rsidR="008D3A44" w:rsidRPr="007804B9">
                <w:rPr>
                  <w:rStyle w:val="Collegamentoipertestuale"/>
                  <w:rFonts w:ascii="Arial" w:hAnsi="Arial" w:cs="Arial"/>
                  <w:sz w:val="14"/>
                  <w:szCs w:val="14"/>
                </w:rPr>
                <w:t>www.sav-a5.it</w:t>
              </w:r>
            </w:hyperlink>
            <w:r w:rsidR="008D3A44">
              <w:rPr>
                <w:rFonts w:ascii="Arial" w:hAnsi="Arial" w:cs="Arial"/>
                <w:sz w:val="14"/>
                <w:szCs w:val="14"/>
              </w:rPr>
              <w:t xml:space="preserve"> </w:t>
            </w:r>
          </w:p>
        </w:tc>
      </w:tr>
      <w:tr w:rsidR="00A23B3E" w14:paraId="1F9231F3"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FC100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2EFF65FC"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F84A0B" w14:textId="77777777" w:rsidR="00A23B3E" w:rsidRPr="003A443E" w:rsidRDefault="002F68DE">
            <w:pPr>
              <w:rPr>
                <w:rFonts w:ascii="Arial" w:hAnsi="Arial" w:cs="Arial"/>
                <w:color w:val="000000"/>
                <w:sz w:val="14"/>
                <w:szCs w:val="14"/>
              </w:rPr>
            </w:pPr>
            <w:r>
              <w:rPr>
                <w:rFonts w:ascii="Arial" w:hAnsi="Arial" w:cs="Arial"/>
                <w:color w:val="000000"/>
                <w:sz w:val="14"/>
                <w:szCs w:val="14"/>
              </w:rPr>
              <w:t>S.A.V</w:t>
            </w:r>
            <w:r w:rsidR="00D24A9F">
              <w:rPr>
                <w:rFonts w:ascii="Arial" w:hAnsi="Arial" w:cs="Arial"/>
                <w:color w:val="000000"/>
                <w:sz w:val="14"/>
                <w:szCs w:val="14"/>
              </w:rPr>
              <w:t>. S.p.A.</w:t>
            </w:r>
          </w:p>
          <w:p w14:paraId="4E3D4523" w14:textId="77777777" w:rsidR="00A23B3E" w:rsidRPr="003A443E" w:rsidRDefault="002F68DE" w:rsidP="00D24A9F">
            <w:pPr>
              <w:rPr>
                <w:color w:val="000000"/>
              </w:rPr>
            </w:pPr>
            <w:r>
              <w:rPr>
                <w:rFonts w:ascii="Arial" w:hAnsi="Arial" w:cs="Arial"/>
                <w:color w:val="000000"/>
                <w:sz w:val="14"/>
                <w:szCs w:val="14"/>
              </w:rPr>
              <w:t>00040490070</w:t>
            </w:r>
          </w:p>
        </w:tc>
      </w:tr>
      <w:tr w:rsidR="00A23B3E" w14:paraId="7DEC1214"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92EFC6"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055720" w14:textId="77777777" w:rsidR="00A23B3E" w:rsidRDefault="00A23B3E">
            <w:r>
              <w:rPr>
                <w:rFonts w:ascii="Arial" w:hAnsi="Arial" w:cs="Arial"/>
                <w:b/>
                <w:sz w:val="14"/>
                <w:szCs w:val="14"/>
              </w:rPr>
              <w:t>Risposta:</w:t>
            </w:r>
            <w:r w:rsidR="00D24A9F">
              <w:rPr>
                <w:rFonts w:ascii="Arial" w:hAnsi="Arial" w:cs="Arial"/>
                <w:b/>
                <w:sz w:val="14"/>
                <w:szCs w:val="14"/>
              </w:rPr>
              <w:t xml:space="preserve"> </w:t>
            </w:r>
            <w:r w:rsidR="004A6608">
              <w:rPr>
                <w:rFonts w:ascii="Arial" w:hAnsi="Arial" w:cs="Arial"/>
                <w:b/>
                <w:sz w:val="14"/>
                <w:szCs w:val="14"/>
              </w:rPr>
              <w:t>Servizi</w:t>
            </w:r>
          </w:p>
        </w:tc>
      </w:tr>
      <w:tr w:rsidR="00A23B3E" w:rsidRPr="00D24A9F" w14:paraId="1AB96849"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7E96F4"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71FB0F" w14:textId="2861B331" w:rsidR="00D24A9F" w:rsidRPr="004A6608" w:rsidRDefault="004A6608" w:rsidP="002F68DE">
            <w:pPr>
              <w:tabs>
                <w:tab w:val="left" w:pos="8504"/>
              </w:tabs>
              <w:autoSpaceDE w:val="0"/>
              <w:autoSpaceDN w:val="0"/>
              <w:adjustRightInd w:val="0"/>
              <w:jc w:val="both"/>
              <w:rPr>
                <w:rFonts w:ascii="Arial" w:hAnsi="Arial" w:cs="Arial"/>
                <w:bCs/>
                <w:sz w:val="14"/>
                <w:szCs w:val="14"/>
              </w:rPr>
            </w:pPr>
            <w:bookmarkStart w:id="0" w:name="_Hlk3901545"/>
            <w:r w:rsidRPr="004A6608">
              <w:rPr>
                <w:rFonts w:ascii="Arial" w:hAnsi="Arial" w:cs="Arial"/>
                <w:bCs/>
                <w:sz w:val="14"/>
                <w:szCs w:val="14"/>
              </w:rPr>
              <w:t xml:space="preserve">SERVIZI DI PULIZIA </w:t>
            </w:r>
            <w:r w:rsidR="00497145">
              <w:rPr>
                <w:rFonts w:ascii="Arial" w:hAnsi="Arial" w:cs="Arial"/>
                <w:bCs/>
                <w:sz w:val="14"/>
                <w:szCs w:val="14"/>
              </w:rPr>
              <w:t xml:space="preserve">E DI SANIFICAZIONE </w:t>
            </w:r>
            <w:r w:rsidRPr="004A6608">
              <w:rPr>
                <w:rFonts w:ascii="Arial" w:hAnsi="Arial" w:cs="Arial"/>
                <w:bCs/>
                <w:sz w:val="14"/>
                <w:szCs w:val="14"/>
              </w:rPr>
              <w:t>DELLE STAZIONI DI ESAZIONE, DEI CASELLI E DEGLI UFFICI DIREZIONALI DI CHATILLON, DEL CENTRO DI MANUTENZIONE DI NUS E DEGLI UFFICI DI QUART, NONCHE DI MANTENIMENTO IGIENICO\SANITARIO\AMBIENTALE DELLE AREE E IMPIANTI AUTOSTRADALI E DI PULIZIA E RACCOLTA DEI RIFIUTI DAI PARCHEGGI E DAI PIAZZALI DEGLI UFFICI</w:t>
            </w:r>
            <w:bookmarkEnd w:id="0"/>
          </w:p>
        </w:tc>
      </w:tr>
      <w:tr w:rsidR="00A23B3E" w14:paraId="298D3BA1"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E27955"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559049" w14:textId="536FE3EC" w:rsidR="00A23B3E" w:rsidRDefault="00A23B3E" w:rsidP="008D3A44">
            <w:r>
              <w:rPr>
                <w:rFonts w:ascii="Arial" w:hAnsi="Arial" w:cs="Arial"/>
                <w:sz w:val="14"/>
                <w:szCs w:val="14"/>
              </w:rPr>
              <w:t>[</w:t>
            </w:r>
            <w:r w:rsidR="004A6608">
              <w:rPr>
                <w:rFonts w:ascii="Arial" w:hAnsi="Arial" w:cs="Arial"/>
                <w:sz w:val="14"/>
                <w:szCs w:val="14"/>
              </w:rPr>
              <w:t>Gara</w:t>
            </w:r>
            <w:r w:rsidR="008D3A44">
              <w:rPr>
                <w:rFonts w:ascii="Arial" w:hAnsi="Arial" w:cs="Arial"/>
                <w:sz w:val="14"/>
                <w:szCs w:val="14"/>
              </w:rPr>
              <w:t xml:space="preserve"> </w:t>
            </w:r>
            <w:r w:rsidR="004A6608" w:rsidRPr="004A6608">
              <w:rPr>
                <w:rFonts w:ascii="Arial" w:hAnsi="Arial" w:cs="Arial"/>
                <w:sz w:val="14"/>
                <w:szCs w:val="14"/>
                <w:lang w:val="en-US"/>
              </w:rPr>
              <w:t>A5/SAV/0</w:t>
            </w:r>
            <w:r w:rsidR="00497145">
              <w:rPr>
                <w:rFonts w:ascii="Arial" w:hAnsi="Arial" w:cs="Arial"/>
                <w:sz w:val="14"/>
                <w:szCs w:val="14"/>
                <w:lang w:val="en-US"/>
              </w:rPr>
              <w:t>4</w:t>
            </w:r>
            <w:r w:rsidR="004A6608" w:rsidRPr="004A6608">
              <w:rPr>
                <w:rFonts w:ascii="Arial" w:hAnsi="Arial" w:cs="Arial"/>
                <w:sz w:val="14"/>
                <w:szCs w:val="14"/>
                <w:lang w:val="en-US"/>
              </w:rPr>
              <w:t>/</w:t>
            </w:r>
            <w:r w:rsidR="00497145">
              <w:rPr>
                <w:rFonts w:ascii="Arial" w:hAnsi="Arial" w:cs="Arial"/>
                <w:sz w:val="14"/>
                <w:szCs w:val="14"/>
                <w:lang w:val="en-US"/>
              </w:rPr>
              <w:t>21</w:t>
            </w:r>
            <w:r w:rsidR="004A6608" w:rsidRPr="004A6608">
              <w:rPr>
                <w:rFonts w:ascii="Arial" w:hAnsi="Arial" w:cs="Arial"/>
                <w:sz w:val="14"/>
                <w:szCs w:val="14"/>
                <w:lang w:val="en-US"/>
              </w:rPr>
              <w:t>/SER</w:t>
            </w:r>
            <w:r>
              <w:rPr>
                <w:rFonts w:ascii="Arial" w:hAnsi="Arial" w:cs="Arial"/>
                <w:sz w:val="14"/>
                <w:szCs w:val="14"/>
              </w:rPr>
              <w:t>]</w:t>
            </w:r>
          </w:p>
        </w:tc>
      </w:tr>
      <w:tr w:rsidR="00A23B3E" w14:paraId="2234E2C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3553C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5ADAB26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12FC2352"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E3AFD7" w14:textId="3AC7E3E7" w:rsidR="004A6608" w:rsidRDefault="00497145">
            <w:pPr>
              <w:rPr>
                <w:rFonts w:ascii="Arial" w:hAnsi="Arial" w:cs="Arial"/>
                <w:b/>
                <w:color w:val="000000"/>
                <w:sz w:val="14"/>
                <w:szCs w:val="14"/>
              </w:rPr>
            </w:pPr>
            <w:r w:rsidRPr="00497145">
              <w:rPr>
                <w:rFonts w:ascii="Arial" w:hAnsi="Arial" w:cs="Arial"/>
                <w:b/>
                <w:color w:val="000000"/>
                <w:sz w:val="14"/>
                <w:szCs w:val="14"/>
              </w:rPr>
              <w:t>90430229D2</w:t>
            </w:r>
          </w:p>
          <w:p w14:paraId="52DDCE01" w14:textId="77777777" w:rsidR="00A23B3E" w:rsidRPr="003A443E" w:rsidRDefault="00A23B3E">
            <w:pPr>
              <w:rPr>
                <w:color w:val="000000"/>
              </w:rPr>
            </w:pPr>
            <w:r w:rsidRPr="003A443E">
              <w:rPr>
                <w:rFonts w:ascii="Arial" w:hAnsi="Arial" w:cs="Arial"/>
                <w:color w:val="000000"/>
                <w:sz w:val="14"/>
                <w:szCs w:val="14"/>
              </w:rPr>
              <w:t xml:space="preserve">[  ] </w:t>
            </w:r>
          </w:p>
        </w:tc>
      </w:tr>
    </w:tbl>
    <w:p w14:paraId="61ED44D5"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66769D55"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6F7EACAE"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14:paraId="6FAB2D2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9B37124"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085B81" w14:textId="77777777" w:rsidR="00A23B3E" w:rsidRDefault="00A23B3E">
            <w:pPr>
              <w:pStyle w:val="Text1"/>
              <w:ind w:left="0"/>
            </w:pPr>
            <w:r>
              <w:rPr>
                <w:rFonts w:ascii="Arial" w:hAnsi="Arial" w:cs="Arial"/>
                <w:b/>
                <w:sz w:val="14"/>
                <w:szCs w:val="14"/>
              </w:rPr>
              <w:t>Risposta:</w:t>
            </w:r>
          </w:p>
        </w:tc>
      </w:tr>
      <w:tr w:rsidR="00A23B3E" w14:paraId="3F37B32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EFB0A5"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587971" w14:textId="77777777" w:rsidR="00A23B3E" w:rsidRDefault="00A23B3E">
            <w:pPr>
              <w:pStyle w:val="Text1"/>
              <w:ind w:left="0"/>
            </w:pPr>
            <w:r>
              <w:rPr>
                <w:rFonts w:ascii="Arial" w:hAnsi="Arial" w:cs="Arial"/>
                <w:sz w:val="14"/>
                <w:szCs w:val="14"/>
              </w:rPr>
              <w:t>[   ]</w:t>
            </w:r>
          </w:p>
        </w:tc>
      </w:tr>
      <w:tr w:rsidR="00A23B3E" w14:paraId="5742D176"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6E197FE"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2790D287"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E9440E" w14:textId="77777777" w:rsidR="00A23B3E" w:rsidRDefault="00A23B3E">
            <w:pPr>
              <w:pStyle w:val="Text1"/>
              <w:ind w:left="0"/>
              <w:rPr>
                <w:rFonts w:ascii="Arial" w:hAnsi="Arial" w:cs="Arial"/>
                <w:sz w:val="14"/>
                <w:szCs w:val="14"/>
              </w:rPr>
            </w:pPr>
            <w:r>
              <w:rPr>
                <w:rFonts w:ascii="Arial" w:hAnsi="Arial" w:cs="Arial"/>
                <w:sz w:val="14"/>
                <w:szCs w:val="14"/>
              </w:rPr>
              <w:t>[   ]</w:t>
            </w:r>
          </w:p>
          <w:p w14:paraId="04E4C413" w14:textId="77777777" w:rsidR="00A23B3E" w:rsidRDefault="00A23B3E">
            <w:pPr>
              <w:pStyle w:val="Text1"/>
              <w:ind w:left="0"/>
            </w:pPr>
            <w:r>
              <w:rPr>
                <w:rFonts w:ascii="Arial" w:hAnsi="Arial" w:cs="Arial"/>
                <w:sz w:val="14"/>
                <w:szCs w:val="14"/>
              </w:rPr>
              <w:t>[   ]</w:t>
            </w:r>
          </w:p>
        </w:tc>
      </w:tr>
      <w:tr w:rsidR="00A23B3E" w14:paraId="3CB133B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96A7D6D"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55A851B" w14:textId="77777777" w:rsidR="00A23B3E" w:rsidRDefault="00A23B3E">
            <w:pPr>
              <w:pStyle w:val="Text1"/>
              <w:ind w:left="0"/>
            </w:pPr>
            <w:r>
              <w:rPr>
                <w:rFonts w:ascii="Arial" w:hAnsi="Arial" w:cs="Arial"/>
                <w:sz w:val="14"/>
                <w:szCs w:val="14"/>
              </w:rPr>
              <w:t>[……………]</w:t>
            </w:r>
          </w:p>
        </w:tc>
      </w:tr>
      <w:tr w:rsidR="00A23B3E" w14:paraId="5467ED7F"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1A3504"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0970E17A"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4A86C515"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2F43A693"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5A171D" w14:textId="77777777" w:rsidR="00A23B3E" w:rsidRDefault="00A23B3E">
            <w:pPr>
              <w:pStyle w:val="Text1"/>
              <w:ind w:left="0"/>
              <w:rPr>
                <w:rFonts w:ascii="Arial" w:hAnsi="Arial" w:cs="Arial"/>
                <w:sz w:val="14"/>
                <w:szCs w:val="14"/>
              </w:rPr>
            </w:pPr>
            <w:r>
              <w:rPr>
                <w:rFonts w:ascii="Arial" w:hAnsi="Arial" w:cs="Arial"/>
                <w:sz w:val="14"/>
                <w:szCs w:val="14"/>
              </w:rPr>
              <w:t>[……………]</w:t>
            </w:r>
          </w:p>
          <w:p w14:paraId="083598D8" w14:textId="77777777" w:rsidR="00A23B3E" w:rsidRDefault="00A23B3E">
            <w:pPr>
              <w:pStyle w:val="Text1"/>
              <w:ind w:left="0"/>
              <w:rPr>
                <w:rFonts w:ascii="Arial" w:hAnsi="Arial" w:cs="Arial"/>
                <w:sz w:val="14"/>
                <w:szCs w:val="14"/>
              </w:rPr>
            </w:pPr>
            <w:r>
              <w:rPr>
                <w:rFonts w:ascii="Arial" w:hAnsi="Arial" w:cs="Arial"/>
                <w:sz w:val="14"/>
                <w:szCs w:val="14"/>
              </w:rPr>
              <w:t>[……………]</w:t>
            </w:r>
          </w:p>
          <w:p w14:paraId="0B3539C3" w14:textId="77777777" w:rsidR="00A23B3E" w:rsidRDefault="00A23B3E">
            <w:pPr>
              <w:pStyle w:val="Text1"/>
              <w:ind w:left="0"/>
              <w:rPr>
                <w:rFonts w:ascii="Arial" w:hAnsi="Arial" w:cs="Arial"/>
                <w:sz w:val="14"/>
                <w:szCs w:val="14"/>
              </w:rPr>
            </w:pPr>
            <w:r>
              <w:rPr>
                <w:rFonts w:ascii="Arial" w:hAnsi="Arial" w:cs="Arial"/>
                <w:sz w:val="14"/>
                <w:szCs w:val="14"/>
              </w:rPr>
              <w:t>[……………]</w:t>
            </w:r>
          </w:p>
          <w:p w14:paraId="13F5B686" w14:textId="77777777" w:rsidR="00A23B3E" w:rsidRDefault="00A23B3E">
            <w:pPr>
              <w:pStyle w:val="Text1"/>
              <w:ind w:left="0"/>
            </w:pPr>
            <w:r>
              <w:rPr>
                <w:rFonts w:ascii="Arial" w:hAnsi="Arial" w:cs="Arial"/>
                <w:sz w:val="14"/>
                <w:szCs w:val="14"/>
              </w:rPr>
              <w:t>[……………]</w:t>
            </w:r>
          </w:p>
        </w:tc>
      </w:tr>
      <w:tr w:rsidR="00A23B3E" w14:paraId="7E32AE4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20F1188"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205392" w14:textId="77777777" w:rsidR="00A23B3E" w:rsidRDefault="00A23B3E">
            <w:pPr>
              <w:pStyle w:val="Text1"/>
              <w:ind w:left="0"/>
            </w:pPr>
            <w:r>
              <w:rPr>
                <w:rFonts w:ascii="Arial" w:hAnsi="Arial" w:cs="Arial"/>
                <w:b/>
                <w:sz w:val="14"/>
                <w:szCs w:val="14"/>
              </w:rPr>
              <w:t>Risposta:</w:t>
            </w:r>
          </w:p>
        </w:tc>
      </w:tr>
      <w:tr w:rsidR="00A23B3E" w14:paraId="65B5713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53BF83"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CE704F2" w14:textId="77777777"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3FE6350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C5E2E9"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4E9EF5DC" w14:textId="77777777" w:rsidR="00A23B3E" w:rsidRPr="003A443E" w:rsidRDefault="00A23B3E">
            <w:pPr>
              <w:pStyle w:val="Text1"/>
              <w:spacing w:before="0" w:after="0"/>
              <w:ind w:left="0"/>
              <w:rPr>
                <w:rFonts w:ascii="Arial" w:hAnsi="Arial" w:cs="Arial"/>
                <w:b/>
                <w:color w:val="000000"/>
                <w:sz w:val="14"/>
                <w:szCs w:val="14"/>
              </w:rPr>
            </w:pPr>
          </w:p>
          <w:p w14:paraId="434AE472"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2B2AB5FE" w14:textId="77777777" w:rsidR="00A23B3E" w:rsidRPr="003A443E" w:rsidRDefault="00A23B3E">
            <w:pPr>
              <w:pStyle w:val="Text1"/>
              <w:spacing w:before="0" w:after="0"/>
              <w:ind w:left="0"/>
              <w:rPr>
                <w:rFonts w:ascii="Arial" w:hAnsi="Arial" w:cs="Arial"/>
                <w:color w:val="000000"/>
                <w:sz w:val="14"/>
                <w:szCs w:val="14"/>
              </w:rPr>
            </w:pPr>
          </w:p>
          <w:p w14:paraId="20949D2E"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005EA144"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5D5FFB" w14:textId="77777777"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1E37F575" w14:textId="77777777" w:rsidR="00A23B3E" w:rsidRDefault="00A23B3E">
            <w:pPr>
              <w:pStyle w:val="Text1"/>
              <w:spacing w:before="0" w:after="0"/>
              <w:ind w:left="0"/>
              <w:rPr>
                <w:rFonts w:ascii="Arial" w:hAnsi="Arial" w:cs="Arial"/>
                <w:sz w:val="14"/>
                <w:szCs w:val="14"/>
              </w:rPr>
            </w:pPr>
          </w:p>
          <w:p w14:paraId="63D04020" w14:textId="77777777" w:rsidR="00A23B3E" w:rsidRDefault="00A23B3E">
            <w:pPr>
              <w:pStyle w:val="Text1"/>
              <w:spacing w:before="0" w:after="0"/>
              <w:ind w:left="0"/>
              <w:rPr>
                <w:rFonts w:ascii="Arial" w:hAnsi="Arial" w:cs="Arial"/>
                <w:sz w:val="14"/>
                <w:szCs w:val="14"/>
              </w:rPr>
            </w:pPr>
          </w:p>
          <w:p w14:paraId="4738F56C" w14:textId="77777777" w:rsidR="00A23B3E" w:rsidRDefault="00A23B3E">
            <w:pPr>
              <w:pStyle w:val="Text1"/>
              <w:spacing w:before="0" w:after="0"/>
              <w:ind w:left="0"/>
              <w:rPr>
                <w:rFonts w:ascii="Arial" w:hAnsi="Arial" w:cs="Arial"/>
                <w:sz w:val="14"/>
                <w:szCs w:val="14"/>
              </w:rPr>
            </w:pPr>
          </w:p>
          <w:p w14:paraId="6F2C1C5A" w14:textId="77777777" w:rsidR="00A23B3E" w:rsidRDefault="00A23B3E">
            <w:pPr>
              <w:pStyle w:val="Text1"/>
              <w:spacing w:before="0" w:after="0"/>
              <w:ind w:left="0"/>
              <w:rPr>
                <w:rFonts w:ascii="Arial" w:hAnsi="Arial" w:cs="Arial"/>
                <w:sz w:val="14"/>
                <w:szCs w:val="14"/>
              </w:rPr>
            </w:pPr>
          </w:p>
          <w:p w14:paraId="0A48AD06"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21226A44" w14:textId="77777777" w:rsidR="00A23B3E" w:rsidRDefault="00A23B3E">
            <w:pPr>
              <w:pStyle w:val="Text1"/>
              <w:spacing w:before="0" w:after="0"/>
              <w:ind w:left="0"/>
              <w:rPr>
                <w:rFonts w:ascii="Arial" w:hAnsi="Arial" w:cs="Arial"/>
                <w:sz w:val="14"/>
                <w:szCs w:val="14"/>
              </w:rPr>
            </w:pPr>
          </w:p>
          <w:p w14:paraId="40537730" w14:textId="77777777" w:rsidR="00A23B3E" w:rsidRDefault="00A23B3E">
            <w:pPr>
              <w:pStyle w:val="Text1"/>
              <w:spacing w:before="0" w:after="0"/>
              <w:ind w:left="0"/>
              <w:rPr>
                <w:rFonts w:ascii="Arial" w:hAnsi="Arial" w:cs="Arial"/>
                <w:sz w:val="14"/>
                <w:szCs w:val="14"/>
              </w:rPr>
            </w:pPr>
          </w:p>
          <w:p w14:paraId="5D104706" w14:textId="77777777" w:rsidR="00A23B3E" w:rsidRDefault="00A23B3E">
            <w:pPr>
              <w:pStyle w:val="Text1"/>
              <w:spacing w:before="0" w:after="0"/>
              <w:ind w:left="0"/>
              <w:rPr>
                <w:rFonts w:ascii="Arial" w:hAnsi="Arial" w:cs="Arial"/>
                <w:sz w:val="14"/>
                <w:szCs w:val="14"/>
              </w:rPr>
            </w:pPr>
          </w:p>
          <w:p w14:paraId="5481A22C"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0C374888" w14:textId="77777777" w:rsidR="00A23B3E" w:rsidRDefault="00A23B3E">
            <w:pPr>
              <w:pStyle w:val="Text1"/>
              <w:spacing w:before="0" w:after="0"/>
              <w:ind w:left="0"/>
              <w:rPr>
                <w:rFonts w:ascii="Arial" w:hAnsi="Arial" w:cs="Arial"/>
                <w:sz w:val="14"/>
                <w:szCs w:val="14"/>
              </w:rPr>
            </w:pPr>
          </w:p>
        </w:tc>
      </w:tr>
      <w:tr w:rsidR="00A23B3E" w14:paraId="39C139B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8CA959"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Se pertinente: l'operatore economico è isc</w:t>
            </w:r>
            <w:r w:rsidR="008D3A44">
              <w:rPr>
                <w:rFonts w:ascii="Arial" w:hAnsi="Arial" w:cs="Arial"/>
                <w:color w:val="000000"/>
                <w:sz w:val="14"/>
                <w:szCs w:val="14"/>
              </w:rPr>
              <w:t>ritto in un elenco ufficiale di</w:t>
            </w:r>
            <w:r w:rsidRPr="003A443E">
              <w:rPr>
                <w:rFonts w:ascii="Arial" w:hAnsi="Arial" w:cs="Arial"/>
                <w:color w:val="000000"/>
                <w:sz w:val="14"/>
                <w:szCs w:val="14"/>
              </w:rPr>
              <w:t xml:space="preserve">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w:t>
            </w:r>
          </w:p>
          <w:p w14:paraId="1849C5CD"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613616B9" w14:textId="77777777" w:rsidR="00A23B3E" w:rsidRPr="003A443E" w:rsidRDefault="00A23B3E">
            <w:pPr>
              <w:pStyle w:val="Text1"/>
              <w:spacing w:before="0" w:after="0"/>
              <w:ind w:left="0"/>
              <w:rPr>
                <w:rFonts w:ascii="Arial" w:hAnsi="Arial" w:cs="Arial"/>
                <w:color w:val="000000"/>
                <w:sz w:val="14"/>
                <w:szCs w:val="14"/>
              </w:rPr>
            </w:pPr>
          </w:p>
          <w:p w14:paraId="73129B75"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w:t>
            </w:r>
            <w:r w:rsidR="008D3A44">
              <w:rPr>
                <w:rFonts w:ascii="Arial" w:hAnsi="Arial" w:cs="Arial"/>
                <w:b/>
                <w:color w:val="000000"/>
                <w:sz w:val="14"/>
                <w:szCs w:val="14"/>
              </w:rPr>
              <w:t xml:space="preserve">esente parte, la parte III, la </w:t>
            </w:r>
            <w:r w:rsidRPr="003A443E">
              <w:rPr>
                <w:rFonts w:ascii="Arial" w:hAnsi="Arial" w:cs="Arial"/>
                <w:b/>
                <w:color w:val="000000"/>
                <w:sz w:val="14"/>
                <w:szCs w:val="14"/>
              </w:rPr>
              <w:t>parte V se applicabile, e in ogni caso compilare e firmare la parte VI.</w:t>
            </w:r>
          </w:p>
          <w:p w14:paraId="2BE2D90E" w14:textId="77777777" w:rsidR="00A23B3E" w:rsidRPr="003A443E" w:rsidRDefault="00A23B3E">
            <w:pPr>
              <w:pStyle w:val="Text1"/>
              <w:spacing w:before="0" w:after="0"/>
              <w:ind w:left="0"/>
              <w:rPr>
                <w:rFonts w:ascii="Arial" w:hAnsi="Arial" w:cs="Arial"/>
                <w:color w:val="000000"/>
                <w:sz w:val="12"/>
                <w:szCs w:val="12"/>
              </w:rPr>
            </w:pPr>
          </w:p>
          <w:p w14:paraId="38ADCA2C"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7E31DCE3" w14:textId="77777777" w:rsidR="00A23B3E" w:rsidRPr="003A443E" w:rsidRDefault="00A23B3E">
            <w:pPr>
              <w:pStyle w:val="Text1"/>
              <w:spacing w:before="0" w:after="0"/>
              <w:ind w:left="720"/>
              <w:rPr>
                <w:rFonts w:ascii="Arial" w:hAnsi="Arial" w:cs="Arial"/>
                <w:i/>
                <w:color w:val="000000"/>
                <w:sz w:val="14"/>
                <w:szCs w:val="14"/>
              </w:rPr>
            </w:pPr>
          </w:p>
          <w:p w14:paraId="59F3E7AD" w14:textId="77777777" w:rsidR="001F35A9" w:rsidRPr="003A443E" w:rsidRDefault="001F35A9">
            <w:pPr>
              <w:pStyle w:val="Text1"/>
              <w:spacing w:before="0" w:after="0"/>
              <w:ind w:left="720"/>
              <w:rPr>
                <w:rFonts w:ascii="Arial" w:hAnsi="Arial" w:cs="Arial"/>
                <w:i/>
                <w:color w:val="000000"/>
                <w:sz w:val="14"/>
                <w:szCs w:val="14"/>
              </w:rPr>
            </w:pPr>
          </w:p>
          <w:p w14:paraId="7D0BB162"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44A0FF20" w14:textId="77777777" w:rsidR="00A23B3E" w:rsidRPr="003A443E" w:rsidRDefault="00A23B3E">
            <w:pPr>
              <w:pStyle w:val="Text1"/>
              <w:spacing w:before="0" w:after="0"/>
              <w:ind w:left="284" w:hanging="284"/>
              <w:rPr>
                <w:rFonts w:ascii="Arial" w:hAnsi="Arial" w:cs="Arial"/>
                <w:color w:val="000000"/>
                <w:sz w:val="14"/>
                <w:szCs w:val="14"/>
              </w:rPr>
            </w:pPr>
          </w:p>
          <w:p w14:paraId="6F6858A5" w14:textId="77777777" w:rsidR="00A23B3E" w:rsidRPr="003A443E" w:rsidRDefault="00A23B3E">
            <w:pPr>
              <w:pStyle w:val="Text1"/>
              <w:spacing w:before="0" w:after="0"/>
              <w:ind w:left="284" w:hanging="284"/>
              <w:rPr>
                <w:rFonts w:ascii="Arial" w:hAnsi="Arial" w:cs="Arial"/>
                <w:color w:val="000000"/>
                <w:sz w:val="14"/>
                <w:szCs w:val="14"/>
              </w:rPr>
            </w:pPr>
          </w:p>
          <w:p w14:paraId="111DB2F9" w14:textId="77777777" w:rsidR="00A23B3E" w:rsidRPr="003A443E" w:rsidRDefault="00A23B3E">
            <w:pPr>
              <w:pStyle w:val="Text1"/>
              <w:spacing w:before="0" w:after="0"/>
              <w:ind w:left="284" w:hanging="284"/>
              <w:rPr>
                <w:rFonts w:ascii="Arial" w:hAnsi="Arial" w:cs="Arial"/>
                <w:color w:val="000000"/>
                <w:sz w:val="14"/>
                <w:szCs w:val="14"/>
              </w:rPr>
            </w:pPr>
          </w:p>
          <w:p w14:paraId="3B67A5D7" w14:textId="77777777" w:rsidR="00A23B3E" w:rsidRPr="003A443E" w:rsidRDefault="00A23B3E">
            <w:pPr>
              <w:pStyle w:val="Text1"/>
              <w:spacing w:before="0" w:after="0"/>
              <w:ind w:left="284" w:hanging="284"/>
              <w:rPr>
                <w:rFonts w:ascii="Arial" w:hAnsi="Arial" w:cs="Arial"/>
                <w:color w:val="000000"/>
                <w:sz w:val="14"/>
                <w:szCs w:val="14"/>
              </w:rPr>
            </w:pPr>
          </w:p>
          <w:p w14:paraId="12520977"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7041E455"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2AE1835F"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lastRenderedPageBreak/>
              <w:t>In caso di risposta negativa alla lettera d):</w:t>
            </w:r>
          </w:p>
          <w:p w14:paraId="28799BF8"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5C61455F"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1AAF23E8"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4C013F51"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E6DD91" w14:textId="77777777" w:rsidR="001F35A9" w:rsidRDefault="001F35A9">
            <w:pPr>
              <w:pStyle w:val="Text1"/>
              <w:ind w:left="0"/>
              <w:rPr>
                <w:rFonts w:ascii="Arial" w:hAnsi="Arial" w:cs="Arial"/>
                <w:sz w:val="15"/>
                <w:szCs w:val="15"/>
              </w:rPr>
            </w:pPr>
          </w:p>
          <w:p w14:paraId="41CEE708" w14:textId="77777777" w:rsidR="001F35A9" w:rsidRDefault="001F35A9">
            <w:pPr>
              <w:pStyle w:val="Text1"/>
              <w:ind w:left="0"/>
              <w:rPr>
                <w:rFonts w:ascii="Arial" w:hAnsi="Arial" w:cs="Arial"/>
                <w:sz w:val="15"/>
                <w:szCs w:val="15"/>
              </w:rPr>
            </w:pPr>
          </w:p>
          <w:p w14:paraId="3981F234" w14:textId="77777777"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493575A1" w14:textId="77777777" w:rsidR="00A23B3E" w:rsidRDefault="00A23B3E">
            <w:pPr>
              <w:pStyle w:val="Text1"/>
              <w:ind w:left="0"/>
              <w:rPr>
                <w:rFonts w:ascii="Arial" w:hAnsi="Arial" w:cs="Arial"/>
                <w:sz w:val="15"/>
                <w:szCs w:val="15"/>
              </w:rPr>
            </w:pPr>
          </w:p>
          <w:p w14:paraId="22EE78EF" w14:textId="77777777" w:rsidR="00A23B3E" w:rsidRDefault="00A23B3E">
            <w:pPr>
              <w:pStyle w:val="Text1"/>
              <w:ind w:left="0"/>
              <w:rPr>
                <w:rFonts w:ascii="Arial" w:hAnsi="Arial" w:cs="Arial"/>
                <w:sz w:val="15"/>
                <w:szCs w:val="15"/>
              </w:rPr>
            </w:pPr>
          </w:p>
          <w:p w14:paraId="31A21B54"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32FF2954" w14:textId="77777777" w:rsidR="001F35A9" w:rsidRDefault="001F35A9" w:rsidP="001F35A9">
            <w:pPr>
              <w:pStyle w:val="Text1"/>
              <w:spacing w:before="0" w:after="0"/>
              <w:ind w:left="0"/>
              <w:rPr>
                <w:rFonts w:ascii="Arial" w:hAnsi="Arial" w:cs="Arial"/>
                <w:color w:val="000000"/>
                <w:sz w:val="14"/>
                <w:szCs w:val="14"/>
              </w:rPr>
            </w:pPr>
          </w:p>
          <w:p w14:paraId="01E13DC2" w14:textId="77777777" w:rsidR="001F35A9" w:rsidRDefault="001F35A9" w:rsidP="001F35A9">
            <w:pPr>
              <w:pStyle w:val="Text1"/>
              <w:spacing w:before="0" w:after="0"/>
              <w:ind w:left="0"/>
              <w:rPr>
                <w:rFonts w:ascii="Arial" w:hAnsi="Arial" w:cs="Arial"/>
                <w:color w:val="000000"/>
                <w:sz w:val="14"/>
                <w:szCs w:val="14"/>
              </w:rPr>
            </w:pPr>
          </w:p>
          <w:p w14:paraId="390ADE78"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710574C4"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795D6582" w14:textId="77777777" w:rsidR="001F35A9" w:rsidRDefault="001F35A9">
            <w:pPr>
              <w:pStyle w:val="Text1"/>
              <w:ind w:left="0"/>
              <w:rPr>
                <w:rFonts w:ascii="Arial" w:hAnsi="Arial" w:cs="Arial"/>
                <w:color w:val="000000"/>
                <w:sz w:val="14"/>
                <w:szCs w:val="14"/>
              </w:rPr>
            </w:pPr>
          </w:p>
          <w:p w14:paraId="0F0C120F" w14:textId="77777777" w:rsidR="00A23B3E" w:rsidRPr="008D3A44" w:rsidRDefault="00A23B3E">
            <w:pPr>
              <w:pStyle w:val="Text1"/>
              <w:ind w:left="0"/>
              <w:rPr>
                <w:rFonts w:ascii="Arial" w:hAnsi="Arial" w:cs="Arial"/>
                <w:color w:val="auto"/>
                <w:sz w:val="14"/>
                <w:szCs w:val="14"/>
                <w:highlight w:val="yellow"/>
              </w:rPr>
            </w:pPr>
            <w:r>
              <w:rPr>
                <w:rFonts w:ascii="Arial" w:hAnsi="Arial" w:cs="Arial"/>
                <w:color w:val="000000"/>
                <w:sz w:val="14"/>
                <w:szCs w:val="14"/>
              </w:rPr>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14:paraId="5D1D773B" w14:textId="77777777" w:rsidR="00A23B3E" w:rsidRPr="008D3A44" w:rsidRDefault="00A23B3E">
            <w:pPr>
              <w:pStyle w:val="Text1"/>
              <w:ind w:left="0"/>
              <w:rPr>
                <w:rFonts w:ascii="Arial" w:hAnsi="Arial" w:cs="Arial"/>
                <w:color w:val="auto"/>
                <w:sz w:val="14"/>
                <w:szCs w:val="14"/>
                <w:highlight w:val="yellow"/>
              </w:rPr>
            </w:pPr>
          </w:p>
          <w:p w14:paraId="4E73EB99" w14:textId="77777777" w:rsidR="00A23B3E" w:rsidRPr="00F51696" w:rsidRDefault="00A23B3E">
            <w:pPr>
              <w:pStyle w:val="Text1"/>
              <w:ind w:left="0"/>
              <w:rPr>
                <w:rFonts w:ascii="Arial" w:hAnsi="Arial" w:cs="Arial"/>
                <w:color w:val="auto"/>
                <w:sz w:val="14"/>
                <w:szCs w:val="14"/>
                <w:highlight w:val="yellow"/>
              </w:rPr>
            </w:pPr>
          </w:p>
          <w:p w14:paraId="50222C44" w14:textId="77777777" w:rsidR="00A23B3E" w:rsidRDefault="00A23B3E">
            <w:pPr>
              <w:pStyle w:val="Text1"/>
              <w:ind w:left="0"/>
              <w:rPr>
                <w:rFonts w:ascii="Arial" w:hAnsi="Arial" w:cs="Arial"/>
                <w:sz w:val="14"/>
                <w:szCs w:val="14"/>
              </w:rPr>
            </w:pPr>
          </w:p>
          <w:p w14:paraId="4A0904D2" w14:textId="77777777" w:rsidR="00A23B3E" w:rsidRDefault="00A23B3E">
            <w:pPr>
              <w:pStyle w:val="Text1"/>
              <w:ind w:left="0"/>
              <w:rPr>
                <w:rFonts w:ascii="Arial" w:hAnsi="Arial" w:cs="Arial"/>
                <w:sz w:val="14"/>
                <w:szCs w:val="14"/>
              </w:rPr>
            </w:pPr>
          </w:p>
          <w:p w14:paraId="570AB724" w14:textId="77777777" w:rsidR="001F35A9" w:rsidRDefault="001F35A9">
            <w:pPr>
              <w:pStyle w:val="Text1"/>
              <w:ind w:left="0"/>
              <w:rPr>
                <w:rFonts w:ascii="Arial" w:hAnsi="Arial" w:cs="Arial"/>
                <w:sz w:val="14"/>
                <w:szCs w:val="14"/>
              </w:rPr>
            </w:pPr>
          </w:p>
          <w:p w14:paraId="5120CB86" w14:textId="77777777"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722CBFA6" w14:textId="77777777" w:rsidR="00A23B3E" w:rsidRDefault="00A23B3E" w:rsidP="005309A4">
            <w:pPr>
              <w:pStyle w:val="Text1"/>
              <w:spacing w:before="0"/>
              <w:ind w:left="0"/>
            </w:pPr>
            <w:r>
              <w:rPr>
                <w:rFonts w:ascii="Arial" w:hAnsi="Arial" w:cs="Arial"/>
                <w:sz w:val="14"/>
                <w:szCs w:val="14"/>
              </w:rPr>
              <w:t>[………..…][…………][……….…][……….…]</w:t>
            </w:r>
          </w:p>
        </w:tc>
      </w:tr>
      <w:tr w:rsidR="00A23B3E" w14:paraId="5AF564B2"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CF14D7"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575F5844"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7FCA1293"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14:paraId="0637847F"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1AE2AF9D" w14:textId="77777777" w:rsidR="00A23B3E" w:rsidRPr="003A443E" w:rsidRDefault="00A23B3E">
            <w:pPr>
              <w:pStyle w:val="Text1"/>
              <w:spacing w:before="0" w:after="0"/>
              <w:ind w:left="0"/>
              <w:rPr>
                <w:rFonts w:ascii="Arial" w:hAnsi="Arial" w:cs="Arial"/>
                <w:color w:val="000000"/>
                <w:sz w:val="14"/>
                <w:szCs w:val="14"/>
              </w:rPr>
            </w:pPr>
          </w:p>
          <w:p w14:paraId="0577EBB6"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649A5824" w14:textId="77777777" w:rsidR="00A23B3E" w:rsidRPr="003A443E" w:rsidRDefault="00A23B3E">
            <w:pPr>
              <w:pStyle w:val="Text1"/>
              <w:spacing w:before="0" w:after="0"/>
              <w:ind w:left="720"/>
              <w:rPr>
                <w:rFonts w:ascii="Arial" w:hAnsi="Arial" w:cs="Arial"/>
                <w:i/>
                <w:color w:val="000000"/>
                <w:sz w:val="14"/>
                <w:szCs w:val="14"/>
              </w:rPr>
            </w:pPr>
          </w:p>
          <w:p w14:paraId="103451AB"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422DD8E0" w14:textId="77777777" w:rsidR="00A23B3E" w:rsidRPr="003A443E" w:rsidRDefault="00A23B3E">
            <w:pPr>
              <w:pStyle w:val="Text1"/>
              <w:spacing w:before="0" w:after="0"/>
              <w:ind w:left="284" w:hanging="284"/>
              <w:rPr>
                <w:rFonts w:ascii="Arial" w:hAnsi="Arial" w:cs="Arial"/>
                <w:color w:val="000000"/>
                <w:sz w:val="14"/>
                <w:szCs w:val="14"/>
              </w:rPr>
            </w:pPr>
          </w:p>
          <w:p w14:paraId="73E5D559" w14:textId="77777777" w:rsidR="001F35A9" w:rsidRPr="003A443E" w:rsidRDefault="001F35A9">
            <w:pPr>
              <w:pStyle w:val="Text1"/>
              <w:spacing w:before="0" w:after="0"/>
              <w:ind w:left="284" w:hanging="284"/>
              <w:rPr>
                <w:rFonts w:ascii="Arial" w:hAnsi="Arial" w:cs="Arial"/>
                <w:color w:val="000000"/>
                <w:sz w:val="14"/>
                <w:szCs w:val="14"/>
              </w:rPr>
            </w:pPr>
          </w:p>
          <w:p w14:paraId="5336BE94" w14:textId="77777777" w:rsidR="001F35A9" w:rsidRPr="003A443E" w:rsidRDefault="001F35A9">
            <w:pPr>
              <w:pStyle w:val="Text1"/>
              <w:spacing w:before="0" w:after="0"/>
              <w:ind w:left="284" w:hanging="284"/>
              <w:rPr>
                <w:rFonts w:ascii="Arial" w:hAnsi="Arial" w:cs="Arial"/>
                <w:color w:val="000000"/>
                <w:sz w:val="14"/>
                <w:szCs w:val="14"/>
              </w:rPr>
            </w:pPr>
          </w:p>
          <w:p w14:paraId="763A085B" w14:textId="77777777" w:rsidR="001F35A9" w:rsidRPr="003A443E" w:rsidRDefault="001F35A9">
            <w:pPr>
              <w:pStyle w:val="Text1"/>
              <w:spacing w:before="0" w:after="0"/>
              <w:ind w:left="284" w:hanging="284"/>
              <w:rPr>
                <w:rFonts w:ascii="Arial" w:hAnsi="Arial" w:cs="Arial"/>
                <w:color w:val="000000"/>
                <w:sz w:val="14"/>
                <w:szCs w:val="14"/>
              </w:rPr>
            </w:pPr>
          </w:p>
          <w:p w14:paraId="2B5F8E09" w14:textId="77777777" w:rsidR="001F35A9" w:rsidRPr="003A443E" w:rsidRDefault="001F35A9">
            <w:pPr>
              <w:pStyle w:val="Text1"/>
              <w:spacing w:before="0" w:after="0"/>
              <w:ind w:left="284" w:hanging="284"/>
              <w:rPr>
                <w:rFonts w:ascii="Arial" w:hAnsi="Arial" w:cs="Arial"/>
                <w:color w:val="000000"/>
                <w:sz w:val="14"/>
                <w:szCs w:val="14"/>
              </w:rPr>
            </w:pPr>
          </w:p>
          <w:p w14:paraId="0BD8B63B" w14:textId="77777777" w:rsidR="00A23B3E" w:rsidRPr="003A443E" w:rsidRDefault="00A23B3E">
            <w:pPr>
              <w:pStyle w:val="Text1"/>
              <w:spacing w:before="0" w:after="0"/>
              <w:ind w:left="284" w:hanging="284"/>
              <w:rPr>
                <w:rFonts w:ascii="Arial" w:hAnsi="Arial" w:cs="Arial"/>
                <w:color w:val="000000"/>
                <w:sz w:val="14"/>
                <w:szCs w:val="14"/>
              </w:rPr>
            </w:pPr>
          </w:p>
          <w:p w14:paraId="13D3A970"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3A17E369" w14:textId="77777777" w:rsidR="00A23B3E" w:rsidRPr="003A443E" w:rsidRDefault="00A23B3E">
            <w:pPr>
              <w:pStyle w:val="Text1"/>
              <w:spacing w:before="0" w:after="0"/>
              <w:ind w:left="284" w:hanging="284"/>
              <w:rPr>
                <w:rFonts w:ascii="Arial" w:hAnsi="Arial" w:cs="Arial"/>
                <w:color w:val="000000"/>
                <w:sz w:val="14"/>
                <w:szCs w:val="14"/>
              </w:rPr>
            </w:pPr>
          </w:p>
          <w:p w14:paraId="417C160D"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066C192" w14:textId="77777777" w:rsidR="00A23B3E" w:rsidRPr="003A443E" w:rsidRDefault="00A23B3E">
            <w:pPr>
              <w:pStyle w:val="Text1"/>
              <w:ind w:left="0"/>
              <w:rPr>
                <w:rFonts w:ascii="Arial" w:hAnsi="Arial" w:cs="Arial"/>
                <w:color w:val="000000"/>
                <w:sz w:val="14"/>
                <w:szCs w:val="14"/>
              </w:rPr>
            </w:pPr>
          </w:p>
          <w:p w14:paraId="111CD782"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A84450F" w14:textId="77777777" w:rsidR="00A23B3E" w:rsidRPr="003A443E" w:rsidRDefault="00A23B3E">
            <w:pPr>
              <w:pStyle w:val="Text1"/>
              <w:ind w:left="0"/>
              <w:rPr>
                <w:rFonts w:ascii="Arial" w:hAnsi="Arial" w:cs="Arial"/>
                <w:color w:val="000000"/>
                <w:sz w:val="14"/>
                <w:szCs w:val="14"/>
              </w:rPr>
            </w:pPr>
          </w:p>
          <w:p w14:paraId="5F5A1814" w14:textId="77777777" w:rsidR="00A23B3E" w:rsidRPr="003A443E" w:rsidRDefault="00A23B3E">
            <w:pPr>
              <w:pStyle w:val="Text1"/>
              <w:ind w:left="0"/>
              <w:rPr>
                <w:rFonts w:ascii="Arial" w:hAnsi="Arial" w:cs="Arial"/>
                <w:color w:val="000000"/>
                <w:sz w:val="14"/>
                <w:szCs w:val="14"/>
              </w:rPr>
            </w:pPr>
          </w:p>
          <w:p w14:paraId="1E5AA9FC"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737DF8C" w14:textId="77777777" w:rsidR="00A23B3E" w:rsidRPr="003A443E" w:rsidRDefault="00A23B3E">
            <w:pPr>
              <w:pStyle w:val="Text1"/>
              <w:ind w:left="0"/>
              <w:rPr>
                <w:rFonts w:ascii="Arial" w:hAnsi="Arial" w:cs="Arial"/>
                <w:color w:val="000000"/>
                <w:sz w:val="14"/>
                <w:szCs w:val="14"/>
              </w:rPr>
            </w:pPr>
          </w:p>
          <w:p w14:paraId="5587BDC6"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53882C72" w14:textId="77777777" w:rsidR="00A23B3E" w:rsidRPr="003A443E" w:rsidRDefault="00A23B3E" w:rsidP="00F351F0">
            <w:pPr>
              <w:pStyle w:val="Text1"/>
              <w:spacing w:before="0" w:after="0"/>
              <w:ind w:left="0"/>
              <w:rPr>
                <w:rFonts w:ascii="Arial" w:hAnsi="Arial" w:cs="Arial"/>
                <w:color w:val="000000"/>
                <w:sz w:val="14"/>
                <w:szCs w:val="14"/>
              </w:rPr>
            </w:pPr>
          </w:p>
          <w:p w14:paraId="2A1DF140"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59BCE3F0"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3E81572A"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02F9AC18"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3F4BD349"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14:paraId="0BD60AE3"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1324F4F5"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w:t>
            </w:r>
            <w:r w:rsidR="008D3A44">
              <w:rPr>
                <w:rFonts w:ascii="Arial" w:eastAsia="Times New Roman" w:hAnsi="Arial" w:cs="Arial"/>
                <w:b/>
                <w:bCs/>
                <w:color w:val="000000"/>
                <w:sz w:val="14"/>
                <w:szCs w:val="14"/>
              </w:rPr>
              <w:t xml:space="preserve">lo 90 del Codice o in possesso </w:t>
            </w:r>
            <w:r w:rsidRPr="003A443E">
              <w:rPr>
                <w:rFonts w:ascii="Arial" w:eastAsia="Times New Roman" w:hAnsi="Arial" w:cs="Arial"/>
                <w:b/>
                <w:bCs/>
                <w:color w:val="000000"/>
                <w:sz w:val="14"/>
                <w:szCs w:val="14"/>
              </w:rPr>
              <w:t>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61BD924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6C5C91"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127DFB3" w14:textId="77777777" w:rsidR="00A23B3E" w:rsidRDefault="00A23B3E">
            <w:pPr>
              <w:pStyle w:val="Text1"/>
              <w:ind w:left="0"/>
            </w:pPr>
            <w:r>
              <w:rPr>
                <w:rFonts w:ascii="Arial" w:hAnsi="Arial" w:cs="Arial"/>
                <w:b/>
                <w:sz w:val="15"/>
                <w:szCs w:val="15"/>
              </w:rPr>
              <w:t>Risposta:</w:t>
            </w:r>
          </w:p>
        </w:tc>
      </w:tr>
      <w:tr w:rsidR="00A23B3E" w14:paraId="35815AD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0A13C67"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497255F" w14:textId="77777777"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5839917C"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3E86E630"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580E563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8F17EA"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13954BFE"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008D3A44">
              <w:rPr>
                <w:rFonts w:ascii="Arial" w:hAnsi="Arial" w:cs="Arial"/>
                <w:color w:val="000000"/>
                <w:sz w:val="14"/>
                <w:szCs w:val="14"/>
              </w:rPr>
              <w:t>) del Codice</w:t>
            </w:r>
            <w:r w:rsidRPr="003A443E">
              <w:rPr>
                <w:rFonts w:ascii="Arial" w:hAnsi="Arial" w:cs="Arial"/>
                <w:color w:val="000000"/>
                <w:sz w:val="14"/>
                <w:szCs w:val="14"/>
              </w:rPr>
              <w:t xml:space="preserve"> (capofila, responsabile di compi</w:t>
            </w:r>
            <w:r w:rsidR="001F35A9" w:rsidRPr="003A443E">
              <w:rPr>
                <w:rFonts w:ascii="Arial" w:hAnsi="Arial" w:cs="Arial"/>
                <w:color w:val="000000"/>
                <w:sz w:val="14"/>
                <w:szCs w:val="14"/>
              </w:rPr>
              <w:t xml:space="preserve">ti </w:t>
            </w:r>
            <w:proofErr w:type="spellStart"/>
            <w:proofErr w:type="gram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proofErr w:type="gramEnd"/>
            <w:r w:rsidRPr="003A443E">
              <w:rPr>
                <w:rFonts w:ascii="Arial" w:hAnsi="Arial" w:cs="Arial"/>
                <w:color w:val="000000"/>
                <w:sz w:val="14"/>
                <w:szCs w:val="14"/>
              </w:rPr>
              <w:t>):</w:t>
            </w:r>
          </w:p>
          <w:p w14:paraId="61911CE6" w14:textId="77777777" w:rsidR="00A23B3E" w:rsidRPr="003A443E" w:rsidRDefault="00A23B3E">
            <w:pPr>
              <w:pStyle w:val="Text1"/>
              <w:spacing w:before="0" w:after="0"/>
              <w:ind w:left="284"/>
              <w:rPr>
                <w:rFonts w:ascii="Arial" w:hAnsi="Arial" w:cs="Arial"/>
                <w:color w:val="000000"/>
                <w:sz w:val="14"/>
                <w:szCs w:val="14"/>
              </w:rPr>
            </w:pPr>
          </w:p>
          <w:p w14:paraId="170E844A"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22F5D178"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4B71A01E" w14:textId="77777777" w:rsidR="00A23B3E" w:rsidRPr="003A443E" w:rsidRDefault="00A23B3E">
            <w:pPr>
              <w:pStyle w:val="Text1"/>
              <w:spacing w:before="0" w:after="0"/>
              <w:ind w:left="0"/>
              <w:rPr>
                <w:rFonts w:ascii="Arial" w:hAnsi="Arial" w:cs="Arial"/>
                <w:b/>
                <w:color w:val="000000"/>
                <w:sz w:val="14"/>
                <w:szCs w:val="14"/>
              </w:rPr>
            </w:pPr>
          </w:p>
          <w:p w14:paraId="6118693A"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89B71B" w14:textId="77777777" w:rsidR="00A23B3E" w:rsidRPr="003A443E" w:rsidRDefault="00A23B3E">
            <w:pPr>
              <w:pStyle w:val="Text1"/>
              <w:spacing w:before="0" w:after="0"/>
              <w:ind w:left="0"/>
              <w:rPr>
                <w:rFonts w:ascii="Arial" w:hAnsi="Arial" w:cs="Arial"/>
                <w:color w:val="000000"/>
                <w:sz w:val="15"/>
                <w:szCs w:val="15"/>
              </w:rPr>
            </w:pPr>
          </w:p>
          <w:p w14:paraId="3E4242E7" w14:textId="77777777" w:rsidR="00A23B3E" w:rsidRPr="003A443E" w:rsidRDefault="00A23B3E">
            <w:pPr>
              <w:pStyle w:val="Text1"/>
              <w:spacing w:before="0" w:after="0"/>
              <w:ind w:left="0"/>
              <w:rPr>
                <w:rFonts w:ascii="Arial" w:hAnsi="Arial" w:cs="Arial"/>
                <w:color w:val="000000"/>
                <w:sz w:val="15"/>
                <w:szCs w:val="15"/>
              </w:rPr>
            </w:pPr>
          </w:p>
          <w:p w14:paraId="0F0D6553" w14:textId="77777777" w:rsidR="00F51696" w:rsidRDefault="00F51696">
            <w:pPr>
              <w:pStyle w:val="Text1"/>
              <w:spacing w:before="0" w:after="0"/>
              <w:ind w:left="0"/>
              <w:rPr>
                <w:rFonts w:ascii="Arial" w:hAnsi="Arial" w:cs="Arial"/>
                <w:color w:val="000000"/>
                <w:sz w:val="15"/>
                <w:szCs w:val="15"/>
              </w:rPr>
            </w:pPr>
          </w:p>
          <w:p w14:paraId="0FF4D21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3E2C3A8F" w14:textId="77777777" w:rsidR="00A23B3E" w:rsidRDefault="00A23B3E">
            <w:pPr>
              <w:pStyle w:val="Text1"/>
              <w:spacing w:before="0" w:after="0"/>
              <w:ind w:left="0"/>
              <w:rPr>
                <w:rFonts w:ascii="Arial" w:hAnsi="Arial" w:cs="Arial"/>
                <w:color w:val="000000"/>
                <w:sz w:val="15"/>
                <w:szCs w:val="15"/>
              </w:rPr>
            </w:pPr>
          </w:p>
          <w:p w14:paraId="41CF4C00" w14:textId="77777777" w:rsidR="00F51696" w:rsidRPr="003A443E" w:rsidRDefault="00F51696">
            <w:pPr>
              <w:pStyle w:val="Text1"/>
              <w:spacing w:before="0" w:after="0"/>
              <w:ind w:left="0"/>
              <w:rPr>
                <w:rFonts w:ascii="Arial" w:hAnsi="Arial" w:cs="Arial"/>
                <w:color w:val="000000"/>
                <w:sz w:val="15"/>
                <w:szCs w:val="15"/>
              </w:rPr>
            </w:pPr>
          </w:p>
          <w:p w14:paraId="48A383DA"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44061298"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3804273D" w14:textId="77777777" w:rsidR="00A23B3E" w:rsidRPr="003A443E" w:rsidRDefault="00A23B3E">
            <w:pPr>
              <w:pStyle w:val="Text1"/>
              <w:spacing w:before="0" w:after="0"/>
              <w:ind w:left="0"/>
              <w:rPr>
                <w:rFonts w:ascii="Arial" w:hAnsi="Arial" w:cs="Arial"/>
                <w:color w:val="000000"/>
                <w:sz w:val="15"/>
                <w:szCs w:val="15"/>
              </w:rPr>
            </w:pPr>
          </w:p>
          <w:p w14:paraId="126216B8"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6FA981A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90ED08E"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639721" w14:textId="77777777" w:rsidR="00A23B3E" w:rsidRDefault="00A23B3E">
            <w:pPr>
              <w:pStyle w:val="Text1"/>
              <w:ind w:left="0"/>
            </w:pPr>
            <w:r>
              <w:rPr>
                <w:rFonts w:ascii="Arial" w:hAnsi="Arial" w:cs="Arial"/>
                <w:b/>
                <w:sz w:val="15"/>
                <w:szCs w:val="15"/>
              </w:rPr>
              <w:t>Risposta:</w:t>
            </w:r>
          </w:p>
        </w:tc>
      </w:tr>
      <w:tr w:rsidR="00A23B3E" w14:paraId="1BB978E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E024D5"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F1E3B5" w14:textId="77777777" w:rsidR="00A23B3E" w:rsidRDefault="00A23B3E">
            <w:pPr>
              <w:pStyle w:val="Text1"/>
              <w:ind w:left="0"/>
            </w:pPr>
            <w:r>
              <w:rPr>
                <w:rFonts w:ascii="Arial" w:hAnsi="Arial" w:cs="Arial"/>
                <w:sz w:val="15"/>
                <w:szCs w:val="15"/>
              </w:rPr>
              <w:t>[   ]</w:t>
            </w:r>
          </w:p>
        </w:tc>
      </w:tr>
    </w:tbl>
    <w:p w14:paraId="35605A89" w14:textId="77777777" w:rsidR="00A23B3E" w:rsidRDefault="00A23B3E">
      <w:pPr>
        <w:pStyle w:val="SectionTitle"/>
        <w:spacing w:before="0" w:after="0"/>
        <w:jc w:val="both"/>
        <w:rPr>
          <w:rFonts w:ascii="Arial" w:hAnsi="Arial" w:cs="Arial"/>
          <w:b w:val="0"/>
          <w:caps/>
          <w:sz w:val="12"/>
          <w:szCs w:val="12"/>
        </w:rPr>
      </w:pPr>
    </w:p>
    <w:p w14:paraId="4C7E1615" w14:textId="77777777" w:rsidR="008D3A44" w:rsidRPr="00AA5F93" w:rsidRDefault="008D3A44">
      <w:pPr>
        <w:pStyle w:val="SectionTitle"/>
        <w:spacing w:before="0" w:after="0"/>
        <w:jc w:val="both"/>
        <w:rPr>
          <w:rFonts w:ascii="Arial" w:hAnsi="Arial" w:cs="Arial"/>
          <w:b w:val="0"/>
          <w:caps/>
          <w:sz w:val="12"/>
          <w:szCs w:val="12"/>
        </w:rPr>
      </w:pPr>
    </w:p>
    <w:p w14:paraId="1C21F514"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5DC3C4C0"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9B14C5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5FD457"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61D83D" w14:textId="77777777" w:rsidR="00A23B3E" w:rsidRDefault="00A23B3E">
            <w:r>
              <w:rPr>
                <w:rFonts w:ascii="Arial" w:hAnsi="Arial" w:cs="Arial"/>
                <w:b/>
                <w:sz w:val="15"/>
                <w:szCs w:val="15"/>
              </w:rPr>
              <w:t>Risposta:</w:t>
            </w:r>
          </w:p>
        </w:tc>
      </w:tr>
      <w:tr w:rsidR="00A23B3E" w14:paraId="431658F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CA7793"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5A37A9"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C88F27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5EC37B"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7E2CCA" w14:textId="77777777" w:rsidR="00A23B3E" w:rsidRDefault="00A23B3E">
            <w:r>
              <w:rPr>
                <w:rFonts w:ascii="Arial" w:hAnsi="Arial" w:cs="Arial"/>
                <w:sz w:val="14"/>
                <w:szCs w:val="14"/>
              </w:rPr>
              <w:t>[………….…]</w:t>
            </w:r>
          </w:p>
        </w:tc>
      </w:tr>
      <w:tr w:rsidR="00A23B3E" w14:paraId="3BEFDD7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CA71BB"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79FD1C" w14:textId="77777777" w:rsidR="00A23B3E" w:rsidRDefault="00A23B3E">
            <w:pPr>
              <w:spacing w:after="0"/>
            </w:pPr>
            <w:r>
              <w:rPr>
                <w:rFonts w:ascii="Arial" w:hAnsi="Arial" w:cs="Arial"/>
                <w:sz w:val="14"/>
                <w:szCs w:val="14"/>
              </w:rPr>
              <w:t>[………….…]</w:t>
            </w:r>
          </w:p>
        </w:tc>
      </w:tr>
      <w:tr w:rsidR="00A23B3E" w14:paraId="0325FD1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10AE5E"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FE4190" w14:textId="77777777" w:rsidR="00A23B3E" w:rsidRDefault="00A23B3E">
            <w:r>
              <w:rPr>
                <w:rFonts w:ascii="Arial" w:hAnsi="Arial" w:cs="Arial"/>
                <w:sz w:val="14"/>
                <w:szCs w:val="14"/>
              </w:rPr>
              <w:t>[………….…]</w:t>
            </w:r>
          </w:p>
        </w:tc>
      </w:tr>
      <w:tr w:rsidR="00A23B3E" w14:paraId="37BC1C3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6A4127"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52560D" w14:textId="77777777" w:rsidR="00A23B3E" w:rsidRDefault="00A23B3E">
            <w:r>
              <w:rPr>
                <w:rFonts w:ascii="Arial" w:hAnsi="Arial" w:cs="Arial"/>
                <w:sz w:val="14"/>
                <w:szCs w:val="14"/>
              </w:rPr>
              <w:t>[…………….]</w:t>
            </w:r>
          </w:p>
        </w:tc>
      </w:tr>
      <w:tr w:rsidR="00A23B3E" w14:paraId="426A4A2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94698A"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A1A601" w14:textId="77777777" w:rsidR="00A23B3E" w:rsidRDefault="00A23B3E">
            <w:r>
              <w:rPr>
                <w:rFonts w:ascii="Arial" w:hAnsi="Arial" w:cs="Arial"/>
                <w:sz w:val="14"/>
                <w:szCs w:val="14"/>
              </w:rPr>
              <w:t>[………….…]</w:t>
            </w:r>
          </w:p>
        </w:tc>
      </w:tr>
    </w:tbl>
    <w:p w14:paraId="02ABB98D"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7927BC3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FA019C"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1C77AB"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5A2078E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6CE680"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60D35F7D"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280337F2"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1E860A38"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42CEE1"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79073A9E" w14:textId="77777777" w:rsidR="00A23B3E" w:rsidRDefault="00A23B3E">
            <w:pPr>
              <w:rPr>
                <w:rFonts w:ascii="Arial" w:hAnsi="Arial" w:cs="Arial"/>
                <w:color w:val="000000"/>
                <w:sz w:val="15"/>
                <w:szCs w:val="15"/>
              </w:rPr>
            </w:pPr>
          </w:p>
          <w:p w14:paraId="2560B809" w14:textId="77777777" w:rsidR="00CA04F3" w:rsidRPr="003A443E" w:rsidRDefault="00CA04F3">
            <w:pPr>
              <w:rPr>
                <w:rFonts w:ascii="Arial" w:hAnsi="Arial" w:cs="Arial"/>
                <w:color w:val="000000"/>
                <w:sz w:val="15"/>
                <w:szCs w:val="15"/>
              </w:rPr>
            </w:pPr>
          </w:p>
          <w:p w14:paraId="0A80F5D5"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1063A793"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2ACB5990"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5637B7C3"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32919480" w14:textId="77777777" w:rsidR="00D93877" w:rsidRDefault="00D93877" w:rsidP="00F351F0">
      <w:pPr>
        <w:pStyle w:val="ChapterTitle"/>
        <w:spacing w:before="0" w:after="0"/>
        <w:jc w:val="left"/>
        <w:rPr>
          <w:rFonts w:ascii="Arial" w:hAnsi="Arial" w:cs="Arial"/>
          <w:b w:val="0"/>
          <w:caps/>
          <w:sz w:val="14"/>
          <w:szCs w:val="14"/>
        </w:rPr>
      </w:pPr>
    </w:p>
    <w:p w14:paraId="15FAB21E"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affidamento (</w:t>
      </w:r>
      <w:r w:rsidRPr="003A443E">
        <w:rPr>
          <w:rFonts w:ascii="Arial" w:hAnsi="Arial" w:cs="Arial"/>
          <w:b w:val="0"/>
          <w:smallCaps/>
          <w:color w:val="000000"/>
          <w:sz w:val="14"/>
          <w:szCs w:val="14"/>
        </w:rPr>
        <w:t>Articolo 105 del Codice - Subappalto)</w:t>
      </w:r>
    </w:p>
    <w:p w14:paraId="4D8FE48A" w14:textId="77777777" w:rsidR="00A23B3E" w:rsidRPr="00AA5F93" w:rsidRDefault="00A23B3E" w:rsidP="00DE7250">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48C5AF94"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3F7274"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1168A55" w14:textId="77777777" w:rsidR="00A23B3E" w:rsidRDefault="00A23B3E">
            <w:r>
              <w:rPr>
                <w:rFonts w:ascii="Arial" w:hAnsi="Arial" w:cs="Arial"/>
                <w:b/>
                <w:sz w:val="15"/>
                <w:szCs w:val="15"/>
              </w:rPr>
              <w:t>Risposta:</w:t>
            </w:r>
          </w:p>
        </w:tc>
      </w:tr>
      <w:tr w:rsidR="000953DC" w:rsidRPr="003A443E" w14:paraId="6ADA4B8E"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ED8C4B"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4E2BF6AE"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07A35E76"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216B81E7"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46334C3"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5CEBFF5E" w14:textId="77777777" w:rsidR="00A23B3E" w:rsidRPr="003A443E" w:rsidRDefault="00A23B3E">
            <w:pPr>
              <w:rPr>
                <w:rFonts w:ascii="Arial" w:hAnsi="Arial" w:cs="Arial"/>
                <w:b/>
                <w:color w:val="000000"/>
                <w:sz w:val="15"/>
                <w:szCs w:val="15"/>
              </w:rPr>
            </w:pPr>
          </w:p>
          <w:p w14:paraId="64B0B3E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69F1ACCE" w14:textId="77777777" w:rsidR="00BB116C" w:rsidRDefault="00BB116C">
            <w:pPr>
              <w:rPr>
                <w:rFonts w:ascii="Arial" w:hAnsi="Arial" w:cs="Arial"/>
                <w:color w:val="000000"/>
                <w:sz w:val="15"/>
                <w:szCs w:val="15"/>
              </w:rPr>
            </w:pPr>
          </w:p>
          <w:p w14:paraId="777F5484" w14:textId="77777777" w:rsidR="00A23B3E" w:rsidRPr="003A443E" w:rsidRDefault="00A23B3E">
            <w:pPr>
              <w:rPr>
                <w:color w:val="000000"/>
              </w:rPr>
            </w:pPr>
            <w:r w:rsidRPr="003A443E">
              <w:rPr>
                <w:rFonts w:ascii="Arial" w:hAnsi="Arial" w:cs="Arial"/>
                <w:color w:val="000000"/>
                <w:sz w:val="15"/>
                <w:szCs w:val="15"/>
              </w:rPr>
              <w:t>[……………….]</w:t>
            </w:r>
          </w:p>
        </w:tc>
      </w:tr>
    </w:tbl>
    <w:p w14:paraId="53916D50" w14:textId="77777777" w:rsidR="00A23B3E" w:rsidRPr="003A443E" w:rsidRDefault="00A23B3E" w:rsidP="00DE7250">
      <w:pPr>
        <w:pStyle w:val="ChapterTitle"/>
        <w:pBdr>
          <w:top w:val="single" w:sz="4" w:space="1" w:color="00000A"/>
          <w:left w:val="single" w:sz="4" w:space="4" w:color="00000A"/>
          <w:bottom w:val="single" w:sz="4" w:space="1" w:color="00000A"/>
          <w:right w:val="single" w:sz="4" w:space="0" w:color="00000A"/>
        </w:pBdr>
        <w:shd w:val="clear" w:color="auto" w:fill="BFBFBF"/>
        <w:spacing w:after="120"/>
        <w:ind w:right="-99"/>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0D1B711B" w14:textId="77777777" w:rsidR="00A23B3E" w:rsidRDefault="00A23B3E">
      <w:pPr>
        <w:spacing w:before="0"/>
        <w:rPr>
          <w:rFonts w:ascii="Arial" w:hAnsi="Arial" w:cs="Arial"/>
          <w:b/>
          <w:sz w:val="15"/>
          <w:szCs w:val="15"/>
        </w:rPr>
      </w:pPr>
    </w:p>
    <w:p w14:paraId="70CEC085"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46BC927F"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4B4CE66E"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6030F110"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509CCA41"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2A07F87B"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0ED44A7F"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013AAC61"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42F3A83B"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1889B29C"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7595BB13"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18C3A9E7"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C36AEC8"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8DBF145"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1F8C4F2D"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559C17C"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7F607F38"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3FD8AFE"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20CA11A9" w14:textId="77777777" w:rsidR="00A23B3E" w:rsidRPr="00EB45DC" w:rsidRDefault="00A23B3E">
            <w:pPr>
              <w:spacing w:after="0"/>
              <w:rPr>
                <w:rFonts w:ascii="Arial" w:hAnsi="Arial" w:cs="Arial"/>
                <w:color w:val="000000"/>
                <w:sz w:val="14"/>
                <w:szCs w:val="14"/>
              </w:rPr>
            </w:pPr>
          </w:p>
          <w:p w14:paraId="03143CA4"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A67148E"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1F921154"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4C635AE"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2306473A"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42E74EF1" w14:textId="77777777" w:rsidR="00A23B3E" w:rsidRPr="00EB45DC" w:rsidRDefault="00A23B3E">
            <w:pPr>
              <w:pStyle w:val="Paragrafoelenco1"/>
              <w:spacing w:after="0"/>
              <w:rPr>
                <w:rFonts w:ascii="Arial" w:hAnsi="Arial" w:cs="Arial"/>
                <w:color w:val="000000"/>
                <w:sz w:val="14"/>
                <w:szCs w:val="14"/>
              </w:rPr>
            </w:pPr>
          </w:p>
          <w:p w14:paraId="3ECC4958"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3E268DFC"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821CE4B" w14:textId="77777777" w:rsidR="00A23B3E" w:rsidRPr="00EB45DC" w:rsidRDefault="00A23B3E">
            <w:pPr>
              <w:spacing w:after="0"/>
              <w:rPr>
                <w:rFonts w:ascii="Arial" w:hAnsi="Arial" w:cs="Arial"/>
                <w:color w:val="000000"/>
                <w:sz w:val="14"/>
                <w:szCs w:val="14"/>
              </w:rPr>
            </w:pPr>
          </w:p>
          <w:p w14:paraId="73F3F39A" w14:textId="77777777" w:rsidR="00A23B3E" w:rsidRPr="00EB45DC" w:rsidRDefault="00A23B3E">
            <w:pPr>
              <w:spacing w:after="0"/>
              <w:rPr>
                <w:rFonts w:ascii="Arial" w:hAnsi="Arial" w:cs="Arial"/>
                <w:color w:val="000000"/>
                <w:sz w:val="14"/>
                <w:szCs w:val="14"/>
              </w:rPr>
            </w:pPr>
          </w:p>
          <w:p w14:paraId="70D54B69" w14:textId="77777777" w:rsidR="00FB3543" w:rsidRPr="00EB45DC" w:rsidRDefault="00FB3543">
            <w:pPr>
              <w:spacing w:after="0"/>
              <w:rPr>
                <w:rFonts w:ascii="Arial" w:hAnsi="Arial" w:cs="Arial"/>
                <w:color w:val="000000"/>
                <w:sz w:val="14"/>
                <w:szCs w:val="14"/>
              </w:rPr>
            </w:pPr>
          </w:p>
          <w:p w14:paraId="41BAEDB6"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3B3E2E9E"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5B8F3285"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7D4712DA"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1AF8467"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57748CD" w14:textId="77777777" w:rsidR="00A23B3E" w:rsidRDefault="00A23B3E">
            <w:pPr>
              <w:spacing w:after="0"/>
              <w:rPr>
                <w:rFonts w:ascii="Arial" w:hAnsi="Arial" w:cs="Arial"/>
                <w:sz w:val="14"/>
                <w:szCs w:val="14"/>
              </w:rPr>
            </w:pPr>
          </w:p>
          <w:p w14:paraId="4C308ABB" w14:textId="77777777"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64BC6016"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AAB3D1E"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6546E8F"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7022227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Se la sentenza definitiva di condanna prevede una pena </w:t>
            </w:r>
            <w:r w:rsidRPr="003A443E">
              <w:rPr>
                <w:rFonts w:ascii="Arial" w:hAnsi="Arial" w:cs="Arial"/>
                <w:color w:val="000000"/>
                <w:sz w:val="14"/>
                <w:szCs w:val="14"/>
              </w:rPr>
              <w:lastRenderedPageBreak/>
              <w:t>detentiva non superiore a 18 mesi?</w:t>
            </w:r>
          </w:p>
          <w:p w14:paraId="68900F4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79A63874"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78D0C66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7C585ED1" w14:textId="77777777" w:rsidR="00270DA2" w:rsidRPr="003A443E" w:rsidRDefault="00270DA2" w:rsidP="005309A4">
            <w:pPr>
              <w:tabs>
                <w:tab w:val="left" w:pos="304"/>
              </w:tabs>
              <w:spacing w:after="0"/>
              <w:jc w:val="both"/>
              <w:rPr>
                <w:rFonts w:ascii="Arial" w:hAnsi="Arial" w:cs="Arial"/>
                <w:color w:val="000000"/>
                <w:sz w:val="14"/>
                <w:szCs w:val="14"/>
              </w:rPr>
            </w:pPr>
          </w:p>
          <w:p w14:paraId="653A6C7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w:t>
            </w:r>
            <w:r w:rsidR="001D4E34">
              <w:rPr>
                <w:rFonts w:ascii="Arial" w:hAnsi="Arial" w:cs="Arial"/>
                <w:color w:val="000000"/>
                <w:sz w:val="14"/>
                <w:szCs w:val="14"/>
              </w:rPr>
              <w:t>leciti o reati</w:t>
            </w:r>
            <w:r w:rsidRPr="003A443E">
              <w:rPr>
                <w:rFonts w:ascii="Arial" w:hAnsi="Arial" w:cs="Arial"/>
                <w:color w:val="000000"/>
                <w:sz w:val="14"/>
                <w:szCs w:val="14"/>
              </w:rPr>
              <w:t>?</w:t>
            </w:r>
          </w:p>
          <w:p w14:paraId="0D5EEFEA" w14:textId="77777777" w:rsidR="00270DA2" w:rsidRPr="003A443E" w:rsidRDefault="00270DA2" w:rsidP="005309A4">
            <w:pPr>
              <w:tabs>
                <w:tab w:val="left" w:pos="304"/>
              </w:tabs>
              <w:spacing w:after="0"/>
              <w:jc w:val="both"/>
              <w:rPr>
                <w:rFonts w:ascii="Arial" w:hAnsi="Arial" w:cs="Arial"/>
                <w:color w:val="000000"/>
                <w:sz w:val="14"/>
                <w:szCs w:val="14"/>
              </w:rPr>
            </w:pPr>
          </w:p>
          <w:p w14:paraId="0E2694B7" w14:textId="77777777" w:rsidR="00270DA2" w:rsidRPr="003A443E" w:rsidRDefault="00270DA2" w:rsidP="005309A4">
            <w:pPr>
              <w:tabs>
                <w:tab w:val="left" w:pos="304"/>
              </w:tabs>
              <w:spacing w:after="0"/>
              <w:jc w:val="both"/>
              <w:rPr>
                <w:rFonts w:ascii="Arial" w:hAnsi="Arial" w:cs="Arial"/>
                <w:color w:val="000000"/>
                <w:sz w:val="14"/>
                <w:szCs w:val="14"/>
              </w:rPr>
            </w:pPr>
          </w:p>
          <w:p w14:paraId="7923E680"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001D4E34">
              <w:rPr>
                <w:rFonts w:ascii="Arial" w:hAnsi="Arial" w:cs="Arial"/>
                <w:bCs/>
                <w:color w:val="000000"/>
                <w:sz w:val="14"/>
                <w:szCs w:val="14"/>
              </w:rPr>
              <w:t>se le sentenze di condanne</w:t>
            </w:r>
            <w:r w:rsidRPr="003A443E">
              <w:rPr>
                <w:rFonts w:ascii="Arial" w:hAnsi="Arial" w:cs="Arial"/>
                <w:bCs/>
                <w:color w:val="000000"/>
                <w:sz w:val="14"/>
                <w:szCs w:val="14"/>
              </w:rPr>
              <w:t xml:space="preserv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14EBB47" w14:textId="77777777" w:rsidR="00A23B3E" w:rsidRPr="003A443E" w:rsidRDefault="00A23B3E">
            <w:pPr>
              <w:spacing w:after="0"/>
              <w:rPr>
                <w:rFonts w:ascii="Arial" w:hAnsi="Arial" w:cs="Arial"/>
                <w:color w:val="000000"/>
                <w:sz w:val="14"/>
                <w:szCs w:val="14"/>
              </w:rPr>
            </w:pPr>
          </w:p>
          <w:p w14:paraId="74737984"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14:paraId="0D09BE5C" w14:textId="77777777" w:rsidR="00A46950" w:rsidRPr="003A443E" w:rsidRDefault="00A46950" w:rsidP="00CD3E4F">
            <w:pPr>
              <w:spacing w:before="0" w:after="0"/>
              <w:rPr>
                <w:rFonts w:ascii="Arial" w:hAnsi="Arial" w:cs="Arial"/>
                <w:color w:val="000000"/>
                <w:sz w:val="14"/>
                <w:szCs w:val="14"/>
              </w:rPr>
            </w:pPr>
          </w:p>
          <w:p w14:paraId="49D87735"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0621768" w14:textId="77777777" w:rsidR="00A23B3E" w:rsidRPr="003A443E" w:rsidRDefault="00A23B3E">
            <w:pPr>
              <w:spacing w:after="0"/>
              <w:rPr>
                <w:rFonts w:ascii="Arial" w:hAnsi="Arial" w:cs="Arial"/>
                <w:color w:val="000000"/>
                <w:sz w:val="14"/>
                <w:szCs w:val="14"/>
              </w:rPr>
            </w:pPr>
          </w:p>
          <w:p w14:paraId="1E289A85" w14:textId="77777777" w:rsidR="00CD3E4F" w:rsidRDefault="00CD3E4F">
            <w:pPr>
              <w:spacing w:after="0"/>
              <w:rPr>
                <w:rFonts w:ascii="Arial" w:hAnsi="Arial" w:cs="Arial"/>
                <w:color w:val="000000"/>
                <w:sz w:val="4"/>
                <w:szCs w:val="4"/>
              </w:rPr>
            </w:pPr>
          </w:p>
          <w:p w14:paraId="16BC9A77" w14:textId="77777777" w:rsidR="00CD3E4F" w:rsidRPr="00CD3E4F" w:rsidRDefault="00CD3E4F">
            <w:pPr>
              <w:spacing w:after="0"/>
              <w:rPr>
                <w:rFonts w:ascii="Arial" w:hAnsi="Arial" w:cs="Arial"/>
                <w:color w:val="000000"/>
                <w:sz w:val="4"/>
                <w:szCs w:val="4"/>
              </w:rPr>
            </w:pPr>
          </w:p>
          <w:p w14:paraId="5C7E78E8"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AF14687"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52B989D" w14:textId="77777777" w:rsidR="00270DA2" w:rsidRPr="003A443E" w:rsidRDefault="00270DA2">
            <w:pPr>
              <w:spacing w:after="0"/>
              <w:rPr>
                <w:rFonts w:ascii="Arial" w:hAnsi="Arial" w:cs="Arial"/>
                <w:color w:val="000000"/>
                <w:sz w:val="14"/>
                <w:szCs w:val="14"/>
              </w:rPr>
            </w:pPr>
          </w:p>
          <w:p w14:paraId="448A8458"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103FE7C"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61469EB5"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6D43606A" w14:textId="77777777" w:rsidR="00270DA2" w:rsidRPr="003A443E" w:rsidRDefault="00270DA2">
            <w:pPr>
              <w:spacing w:after="0"/>
              <w:rPr>
                <w:rFonts w:ascii="Arial" w:hAnsi="Arial" w:cs="Arial"/>
                <w:color w:val="000000"/>
                <w:sz w:val="14"/>
                <w:szCs w:val="14"/>
              </w:rPr>
            </w:pPr>
          </w:p>
          <w:p w14:paraId="4CD6BA78"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29BF2BAC" w14:textId="77777777" w:rsidR="003E60D1" w:rsidRDefault="003E60D1" w:rsidP="00A46950">
      <w:pPr>
        <w:jc w:val="center"/>
        <w:rPr>
          <w:rFonts w:ascii="Arial" w:hAnsi="Arial" w:cs="Arial"/>
          <w:w w:val="0"/>
          <w:sz w:val="14"/>
          <w:szCs w:val="14"/>
        </w:rPr>
      </w:pPr>
    </w:p>
    <w:p w14:paraId="25FB2CBE"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41099DEF"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F044E6"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F8FF729" w14:textId="77777777" w:rsidR="00A23B3E" w:rsidRDefault="00A23B3E">
            <w:r>
              <w:rPr>
                <w:rFonts w:ascii="Arial" w:hAnsi="Arial" w:cs="Arial"/>
                <w:b/>
                <w:sz w:val="15"/>
                <w:szCs w:val="15"/>
              </w:rPr>
              <w:t>Risposta:</w:t>
            </w:r>
          </w:p>
        </w:tc>
      </w:tr>
      <w:tr w:rsidR="00A23B3E" w14:paraId="52D4810B"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FCC2F3"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3CFB80D" w14:textId="77777777"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05B06E6C"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D677749"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455801C3"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5C48724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6255D35B"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119A2CA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62B05118"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2123EFAB"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7AAE46D0"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0ADF95A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3E7CACFD"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0053BC7"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73D32146" w14:textId="77777777" w:rsidR="00A23B3E" w:rsidRDefault="00A23B3E">
            <w:r>
              <w:rPr>
                <w:rFonts w:ascii="Arial" w:hAnsi="Arial" w:cs="Arial"/>
                <w:b/>
                <w:sz w:val="15"/>
                <w:szCs w:val="15"/>
              </w:rPr>
              <w:t>Contributi previdenziali</w:t>
            </w:r>
          </w:p>
        </w:tc>
      </w:tr>
      <w:tr w:rsidR="00A23B3E" w14:paraId="288AEFD5"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C88DF9A"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9F703E5" w14:textId="77777777" w:rsidR="00A23B3E" w:rsidRDefault="00A23B3E">
            <w:pPr>
              <w:rPr>
                <w:rFonts w:ascii="Arial" w:hAnsi="Arial" w:cs="Arial"/>
                <w:color w:val="000000"/>
                <w:sz w:val="15"/>
                <w:szCs w:val="15"/>
              </w:rPr>
            </w:pPr>
          </w:p>
          <w:p w14:paraId="645D1FB6"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639679CF"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1ECBDB3C"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0DA648E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w:t>
            </w:r>
            <w:r w:rsidR="001D4E34">
              <w:rPr>
                <w:rFonts w:ascii="Arial" w:hAnsi="Arial" w:cs="Arial"/>
                <w:color w:val="000000"/>
                <w:sz w:val="15"/>
                <w:szCs w:val="15"/>
              </w:rPr>
              <w:t xml:space="preserve"> </w:t>
            </w:r>
            <w:proofErr w:type="gramStart"/>
            <w:r w:rsidR="001D4E34">
              <w:rPr>
                <w:rFonts w:ascii="Arial" w:hAnsi="Arial" w:cs="Arial"/>
                <w:color w:val="000000"/>
                <w:sz w:val="15"/>
                <w:szCs w:val="15"/>
              </w:rPr>
              <w:t xml:space="preserve">  </w:t>
            </w:r>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3F47203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6AC4343"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99D3449" w14:textId="77777777" w:rsidR="00F351F0" w:rsidRDefault="00F351F0">
            <w:pPr>
              <w:pStyle w:val="Tiret0"/>
              <w:ind w:left="850" w:hanging="850"/>
              <w:rPr>
                <w:rFonts w:ascii="Arial" w:hAnsi="Arial" w:cs="Arial"/>
                <w:color w:val="000000"/>
                <w:sz w:val="15"/>
                <w:szCs w:val="15"/>
              </w:rPr>
            </w:pPr>
          </w:p>
          <w:p w14:paraId="5EEBB147"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12FCEC0E"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0BF880D9"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5773BB4E" w14:textId="77777777" w:rsidR="00A23B3E" w:rsidRDefault="00A23B3E">
            <w:pPr>
              <w:rPr>
                <w:rFonts w:ascii="Arial" w:hAnsi="Arial" w:cs="Arial"/>
                <w:color w:val="000000"/>
                <w:sz w:val="15"/>
                <w:szCs w:val="15"/>
              </w:rPr>
            </w:pPr>
          </w:p>
          <w:p w14:paraId="0DE57B34"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7B42187"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14771542"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377736F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73840E6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C293E2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541B1E3" w14:textId="77777777" w:rsidR="00F351F0" w:rsidRDefault="00F351F0">
            <w:pPr>
              <w:pStyle w:val="Tiret0"/>
              <w:ind w:left="850" w:hanging="850"/>
              <w:rPr>
                <w:rFonts w:ascii="Arial" w:hAnsi="Arial" w:cs="Arial"/>
                <w:color w:val="000000"/>
                <w:sz w:val="15"/>
                <w:szCs w:val="15"/>
              </w:rPr>
            </w:pPr>
          </w:p>
          <w:p w14:paraId="04521DE5"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5D519828"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1E4718B1"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3917C37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1F7453" w14:textId="77777777"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2BE8BF6"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w:t>
            </w:r>
            <w:proofErr w:type="gramStart"/>
            <w:r>
              <w:rPr>
                <w:rFonts w:ascii="Arial" w:hAnsi="Arial" w:cs="Arial"/>
                <w:sz w:val="15"/>
                <w:szCs w:val="15"/>
              </w:rPr>
              <w:t>documentazione)(</w:t>
            </w:r>
            <w:proofErr w:type="gramEnd"/>
            <w:r>
              <w:rPr>
                <w:rStyle w:val="Rimandonotaapidipagina"/>
                <w:rFonts w:ascii="Arial" w:hAnsi="Arial" w:cs="Arial"/>
                <w:sz w:val="15"/>
                <w:szCs w:val="15"/>
              </w:rPr>
              <w:footnoteReference w:id="21"/>
            </w:r>
            <w:r>
              <w:rPr>
                <w:rFonts w:ascii="Arial" w:hAnsi="Arial" w:cs="Arial"/>
                <w:sz w:val="15"/>
                <w:szCs w:val="15"/>
              </w:rPr>
              <w:t xml:space="preserve">): </w:t>
            </w:r>
          </w:p>
          <w:p w14:paraId="730C4749" w14:textId="77777777" w:rsidR="00A23B3E" w:rsidRDefault="00A23B3E">
            <w:r>
              <w:rPr>
                <w:rFonts w:ascii="Arial" w:hAnsi="Arial" w:cs="Arial"/>
                <w:sz w:val="15"/>
                <w:szCs w:val="15"/>
              </w:rPr>
              <w:t>[……………][……………][…………..…]</w:t>
            </w:r>
          </w:p>
        </w:tc>
      </w:tr>
    </w:tbl>
    <w:p w14:paraId="5FB18CB5"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lastRenderedPageBreak/>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396FE09C" w14:textId="77777777" w:rsidR="00A23B3E" w:rsidRDefault="00A23B3E" w:rsidP="00DE7250">
      <w:pPr>
        <w:pBdr>
          <w:top w:val="single" w:sz="4" w:space="1" w:color="00000A"/>
          <w:left w:val="single" w:sz="4" w:space="4" w:color="00000A"/>
          <w:bottom w:val="single" w:sz="4" w:space="1" w:color="00000A"/>
          <w:right w:val="single" w:sz="4" w:space="4" w:color="00000A"/>
        </w:pBdr>
        <w:shd w:val="clear" w:color="auto" w:fill="BFBFBF"/>
        <w:ind w:right="43"/>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55535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0886E2"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2B4726" w14:textId="77777777" w:rsidR="00A23B3E" w:rsidRDefault="00A23B3E">
            <w:r>
              <w:rPr>
                <w:rFonts w:ascii="Arial" w:hAnsi="Arial" w:cs="Arial"/>
                <w:b/>
                <w:sz w:val="15"/>
                <w:szCs w:val="15"/>
              </w:rPr>
              <w:t>Risposta:</w:t>
            </w:r>
          </w:p>
        </w:tc>
      </w:tr>
      <w:tr w:rsidR="00A23B3E" w14:paraId="6B06273F"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0ED830A"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001D4E34">
              <w:rPr>
                <w:rFonts w:ascii="Arial" w:hAnsi="Arial" w:cs="Arial"/>
                <w:color w:val="000000"/>
                <w:sz w:val="15"/>
                <w:szCs w:val="15"/>
              </w:rPr>
              <w:t>, del Codice</w:t>
            </w:r>
            <w:r w:rsidRPr="003A443E">
              <w:rPr>
                <w:rFonts w:ascii="Arial" w:hAnsi="Arial" w:cs="Arial"/>
                <w:color w:val="000000"/>
                <w:sz w:val="15"/>
                <w:szCs w:val="15"/>
              </w:rPr>
              <w:t>?</w:t>
            </w:r>
          </w:p>
          <w:p w14:paraId="02C8BDF9" w14:textId="77777777" w:rsidR="00A23B3E" w:rsidRPr="003A443E" w:rsidRDefault="00A23B3E">
            <w:pPr>
              <w:spacing w:before="0" w:after="0"/>
              <w:rPr>
                <w:rFonts w:ascii="Arial" w:hAnsi="Arial" w:cs="Arial"/>
                <w:color w:val="000000"/>
                <w:sz w:val="15"/>
                <w:szCs w:val="15"/>
              </w:rPr>
            </w:pPr>
          </w:p>
          <w:p w14:paraId="6A2CBACB"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5106E693"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001D4E34">
              <w:rPr>
                <w:rFonts w:ascii="Arial" w:hAnsi="Arial" w:cs="Arial"/>
                <w:color w:val="000000"/>
                <w:sz w:val="14"/>
                <w:szCs w:val="14"/>
              </w:rPr>
              <w:t>”</w:t>
            </w:r>
            <w:r w:rsidRPr="003A443E">
              <w:rPr>
                <w:rFonts w:ascii="Arial" w:hAnsi="Arial" w:cs="Arial"/>
                <w:color w:val="000000"/>
                <w:sz w:val="14"/>
                <w:szCs w:val="14"/>
              </w:rPr>
              <w:t>, cfr. articolo 80, comma 7)?</w:t>
            </w:r>
          </w:p>
          <w:p w14:paraId="10C8644E" w14:textId="77777777" w:rsidR="00A23B3E" w:rsidRPr="003A443E" w:rsidRDefault="00A23B3E">
            <w:pPr>
              <w:spacing w:before="0" w:after="0"/>
              <w:rPr>
                <w:rFonts w:ascii="Arial" w:hAnsi="Arial" w:cs="Arial"/>
                <w:color w:val="000000"/>
                <w:sz w:val="14"/>
                <w:szCs w:val="14"/>
              </w:rPr>
            </w:pPr>
          </w:p>
          <w:p w14:paraId="72BCC213"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4E6E4684" w14:textId="77777777" w:rsidR="00A23B3E" w:rsidRPr="003A443E" w:rsidRDefault="00A23B3E">
            <w:pPr>
              <w:spacing w:before="0" w:after="0"/>
              <w:rPr>
                <w:rFonts w:ascii="Arial" w:hAnsi="Arial" w:cs="Arial"/>
                <w:color w:val="000000"/>
                <w:sz w:val="14"/>
                <w:szCs w:val="14"/>
              </w:rPr>
            </w:pPr>
          </w:p>
          <w:p w14:paraId="77941A47"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07C11E51"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16B4BB1B" w14:textId="77777777" w:rsidR="00A23B3E" w:rsidRPr="003A443E" w:rsidRDefault="001D4E34" w:rsidP="005309A4">
            <w:pPr>
              <w:tabs>
                <w:tab w:val="left" w:pos="250"/>
              </w:tabs>
              <w:spacing w:before="0" w:after="0"/>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si</w:t>
            </w:r>
            <w:r w:rsidR="00A23B3E" w:rsidRPr="003A443E">
              <w:rPr>
                <w:rFonts w:ascii="Arial" w:hAnsi="Arial" w:cs="Arial"/>
                <w:color w:val="000000"/>
                <w:sz w:val="14"/>
                <w:szCs w:val="14"/>
              </w:rPr>
              <w:t xml:space="preserve"> è impegnato formalmente a risarcire il danno?</w:t>
            </w:r>
          </w:p>
          <w:p w14:paraId="2E7ABEB2" w14:textId="77777777" w:rsidR="00A23B3E" w:rsidRPr="003A443E" w:rsidRDefault="00A23B3E">
            <w:pPr>
              <w:spacing w:before="0" w:after="0"/>
              <w:rPr>
                <w:rFonts w:ascii="Arial" w:hAnsi="Arial" w:cs="Arial"/>
                <w:color w:val="000000"/>
                <w:sz w:val="14"/>
                <w:szCs w:val="14"/>
              </w:rPr>
            </w:pPr>
          </w:p>
          <w:p w14:paraId="35F27BDF"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3286DF3F" w14:textId="77777777" w:rsidR="00A23B3E" w:rsidRPr="003A443E" w:rsidRDefault="00A23B3E">
            <w:pPr>
              <w:spacing w:before="0" w:after="0"/>
              <w:rPr>
                <w:rFonts w:ascii="Arial" w:hAnsi="Arial" w:cs="Arial"/>
                <w:color w:val="000000"/>
                <w:sz w:val="14"/>
                <w:szCs w:val="14"/>
              </w:rPr>
            </w:pPr>
          </w:p>
          <w:p w14:paraId="7B2F476E"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D4351B"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14:paraId="33EE91A8"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61C7EF1"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3EC27C" w14:textId="77777777" w:rsidR="00A23B3E" w:rsidRPr="003A443E" w:rsidRDefault="00A23B3E">
            <w:pPr>
              <w:rPr>
                <w:rFonts w:ascii="Arial" w:hAnsi="Arial" w:cs="Arial"/>
                <w:color w:val="000000"/>
                <w:sz w:val="15"/>
                <w:szCs w:val="15"/>
              </w:rPr>
            </w:pPr>
          </w:p>
          <w:p w14:paraId="78B7EE34" w14:textId="77777777" w:rsidR="00A23B3E" w:rsidRPr="003A443E" w:rsidRDefault="00A23B3E">
            <w:pPr>
              <w:rPr>
                <w:rFonts w:ascii="Arial" w:hAnsi="Arial" w:cs="Arial"/>
                <w:color w:val="000000"/>
                <w:sz w:val="15"/>
                <w:szCs w:val="15"/>
              </w:rPr>
            </w:pPr>
          </w:p>
          <w:p w14:paraId="433A351B" w14:textId="77777777" w:rsidR="00A23B3E" w:rsidRPr="003A443E" w:rsidRDefault="00A23B3E">
            <w:pPr>
              <w:rPr>
                <w:rFonts w:ascii="Arial" w:hAnsi="Arial" w:cs="Arial"/>
                <w:color w:val="000000"/>
                <w:sz w:val="15"/>
                <w:szCs w:val="15"/>
              </w:rPr>
            </w:pPr>
          </w:p>
          <w:p w14:paraId="2B141C2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3D891215"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4E878A84" w14:textId="77777777" w:rsidR="00A23B3E" w:rsidRPr="003A443E" w:rsidRDefault="00A23B3E">
            <w:pPr>
              <w:rPr>
                <w:rFonts w:ascii="Arial" w:hAnsi="Arial" w:cs="Arial"/>
                <w:color w:val="000000"/>
                <w:sz w:val="15"/>
                <w:szCs w:val="15"/>
              </w:rPr>
            </w:pPr>
          </w:p>
          <w:p w14:paraId="40D9D075" w14:textId="77777777" w:rsidR="00A23B3E" w:rsidRPr="003A443E" w:rsidRDefault="00A23B3E">
            <w:pPr>
              <w:rPr>
                <w:rFonts w:ascii="Arial" w:hAnsi="Arial" w:cs="Arial"/>
                <w:color w:val="000000"/>
                <w:sz w:val="14"/>
                <w:szCs w:val="14"/>
              </w:rPr>
            </w:pPr>
          </w:p>
          <w:p w14:paraId="7F1EDE8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E4D0DC8"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D1698FB"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6F7C187"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19C84AE9"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48ABFD6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5698AB"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2F2BD2A1"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3F3C43A7"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5FC3D5B" w14:textId="77777777" w:rsidR="00A23B3E" w:rsidRPr="003A443E" w:rsidRDefault="00A23B3E">
            <w:pPr>
              <w:pStyle w:val="NormalLeft"/>
              <w:spacing w:before="0" w:after="0"/>
              <w:jc w:val="both"/>
              <w:rPr>
                <w:rFonts w:ascii="Arial" w:hAnsi="Arial" w:cs="Arial"/>
                <w:b/>
                <w:color w:val="000000"/>
                <w:sz w:val="14"/>
                <w:szCs w:val="14"/>
              </w:rPr>
            </w:pPr>
          </w:p>
          <w:p w14:paraId="38CA7DD0"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4B495F6A"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001D4E34">
              <w:rPr>
                <w:rFonts w:ascii="Arial" w:hAnsi="Arial" w:cs="Arial"/>
                <w:color w:val="000000"/>
                <w:sz w:val="14"/>
                <w:szCs w:val="14"/>
              </w:rPr>
              <w:t xml:space="preserve"> del Codice)</w:t>
            </w:r>
            <w:r w:rsidRPr="003A443E">
              <w:rPr>
                <w:rFonts w:ascii="Arial" w:hAnsi="Arial" w:cs="Arial"/>
                <w:color w:val="000000"/>
                <w:sz w:val="14"/>
                <w:szCs w:val="14"/>
              </w:rPr>
              <w:t>?</w:t>
            </w:r>
          </w:p>
          <w:p w14:paraId="58DE50F4" w14:textId="77777777" w:rsidR="00AA2252" w:rsidRDefault="00AA2252" w:rsidP="00F351F0">
            <w:pPr>
              <w:pStyle w:val="NormalLeft"/>
              <w:spacing w:before="0" w:after="0"/>
              <w:ind w:left="162"/>
              <w:jc w:val="both"/>
              <w:rPr>
                <w:b/>
                <w:color w:val="000000"/>
                <w:sz w:val="16"/>
                <w:szCs w:val="16"/>
              </w:rPr>
            </w:pPr>
          </w:p>
          <w:p w14:paraId="63D48C9C" w14:textId="77777777" w:rsidR="00AA2252" w:rsidRDefault="00AA2252" w:rsidP="00F351F0">
            <w:pPr>
              <w:pStyle w:val="NormalLeft"/>
              <w:spacing w:before="0" w:after="0"/>
              <w:ind w:left="162"/>
              <w:jc w:val="both"/>
              <w:rPr>
                <w:b/>
                <w:color w:val="000000"/>
                <w:sz w:val="16"/>
                <w:szCs w:val="16"/>
              </w:rPr>
            </w:pPr>
          </w:p>
          <w:p w14:paraId="6C23330E"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1D6A9FFE" w14:textId="77777777" w:rsidR="00AA2252" w:rsidRDefault="00AA2252" w:rsidP="00F351F0">
            <w:pPr>
              <w:pStyle w:val="NormalLeft"/>
              <w:spacing w:before="0" w:after="0"/>
              <w:ind w:left="162"/>
              <w:jc w:val="both"/>
              <w:rPr>
                <w:color w:val="000000"/>
              </w:rPr>
            </w:pPr>
          </w:p>
          <w:p w14:paraId="1E888926"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77024148" w14:textId="77777777" w:rsidR="005E2955" w:rsidRDefault="005E2955" w:rsidP="00F62F53">
            <w:pPr>
              <w:pStyle w:val="NormalLeft"/>
              <w:spacing w:before="0" w:after="0"/>
              <w:ind w:left="162"/>
              <w:jc w:val="both"/>
              <w:rPr>
                <w:rFonts w:ascii="Arial" w:hAnsi="Arial" w:cs="Arial"/>
                <w:color w:val="000000"/>
                <w:sz w:val="14"/>
                <w:szCs w:val="14"/>
              </w:rPr>
            </w:pPr>
          </w:p>
          <w:p w14:paraId="2C8F5620"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11E7E3EB" w14:textId="77777777" w:rsidR="00AA2252" w:rsidRDefault="00AA2252" w:rsidP="000543B6">
            <w:pPr>
              <w:pStyle w:val="NormalLeft"/>
              <w:spacing w:before="0" w:after="0"/>
              <w:ind w:left="162"/>
              <w:jc w:val="both"/>
              <w:rPr>
                <w:rFonts w:ascii="Arial" w:hAnsi="Arial" w:cs="Arial"/>
                <w:color w:val="000000"/>
                <w:sz w:val="14"/>
                <w:szCs w:val="14"/>
              </w:rPr>
            </w:pPr>
          </w:p>
          <w:p w14:paraId="081F5D21" w14:textId="77777777" w:rsidR="00A23B3E" w:rsidRPr="003A443E" w:rsidRDefault="00A23B3E"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d) è ammesso a concordato con continuità aziendale </w:t>
            </w:r>
          </w:p>
          <w:p w14:paraId="36447BA7" w14:textId="77777777" w:rsidR="00A23B3E" w:rsidRPr="003A443E" w:rsidRDefault="00A23B3E">
            <w:pPr>
              <w:pStyle w:val="NormalLeft"/>
              <w:spacing w:before="0" w:after="0"/>
              <w:jc w:val="both"/>
              <w:rPr>
                <w:rFonts w:ascii="Arial" w:hAnsi="Arial" w:cs="Arial"/>
                <w:color w:val="000000"/>
                <w:sz w:val="14"/>
                <w:szCs w:val="14"/>
              </w:rPr>
            </w:pPr>
          </w:p>
          <w:p w14:paraId="7C488623"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054EF011"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405C7FB0" w14:textId="77777777" w:rsidR="00A23B3E" w:rsidRDefault="00A23B3E">
            <w:pPr>
              <w:pStyle w:val="NormalLeft"/>
              <w:spacing w:before="0" w:after="0"/>
              <w:jc w:val="both"/>
              <w:rPr>
                <w:rFonts w:ascii="Arial" w:hAnsi="Arial" w:cs="Arial"/>
                <w:strike/>
                <w:color w:val="000000"/>
                <w:sz w:val="15"/>
                <w:szCs w:val="15"/>
              </w:rPr>
            </w:pPr>
          </w:p>
          <w:p w14:paraId="379B4FAA"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5C4C0698"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A5ED40" w14:textId="77777777" w:rsidR="00A23B3E" w:rsidRPr="003A443E" w:rsidRDefault="00A23B3E">
            <w:pPr>
              <w:spacing w:before="0" w:after="0"/>
              <w:rPr>
                <w:rFonts w:ascii="Arial" w:hAnsi="Arial" w:cs="Arial"/>
                <w:color w:val="000000"/>
                <w:sz w:val="14"/>
                <w:szCs w:val="14"/>
              </w:rPr>
            </w:pPr>
          </w:p>
          <w:p w14:paraId="578BB000" w14:textId="77777777" w:rsidR="00A23B3E" w:rsidRPr="003A443E" w:rsidRDefault="00A23B3E">
            <w:pPr>
              <w:spacing w:before="0" w:after="0"/>
              <w:rPr>
                <w:rFonts w:ascii="Arial" w:hAnsi="Arial" w:cs="Arial"/>
                <w:color w:val="000000"/>
                <w:sz w:val="14"/>
                <w:szCs w:val="14"/>
              </w:rPr>
            </w:pPr>
          </w:p>
          <w:p w14:paraId="24EBE4AA" w14:textId="77777777" w:rsidR="00A23B3E" w:rsidRPr="003A443E" w:rsidRDefault="00A23B3E">
            <w:pPr>
              <w:spacing w:before="0" w:after="0"/>
              <w:rPr>
                <w:rFonts w:ascii="Arial" w:hAnsi="Arial" w:cs="Arial"/>
                <w:color w:val="000000"/>
                <w:sz w:val="14"/>
                <w:szCs w:val="14"/>
              </w:rPr>
            </w:pPr>
          </w:p>
          <w:p w14:paraId="08B0207B" w14:textId="77777777" w:rsidR="00A23B3E" w:rsidRDefault="00A23B3E">
            <w:pPr>
              <w:spacing w:before="0" w:after="0"/>
              <w:rPr>
                <w:rFonts w:ascii="Arial" w:hAnsi="Arial" w:cs="Arial"/>
                <w:color w:val="000000"/>
                <w:sz w:val="14"/>
                <w:szCs w:val="14"/>
              </w:rPr>
            </w:pPr>
          </w:p>
          <w:p w14:paraId="67DAD68A" w14:textId="77777777" w:rsidR="00F9449A" w:rsidRPr="003A443E" w:rsidRDefault="00F9449A">
            <w:pPr>
              <w:spacing w:before="0" w:after="0"/>
              <w:rPr>
                <w:rFonts w:ascii="Arial" w:hAnsi="Arial" w:cs="Arial"/>
                <w:color w:val="000000"/>
                <w:sz w:val="14"/>
                <w:szCs w:val="14"/>
              </w:rPr>
            </w:pPr>
          </w:p>
          <w:p w14:paraId="51654D64"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3656C654" w14:textId="77777777" w:rsidR="00A23B3E" w:rsidRPr="003A443E" w:rsidRDefault="00A23B3E">
            <w:pPr>
              <w:spacing w:before="0" w:after="0"/>
              <w:rPr>
                <w:rFonts w:ascii="Arial" w:hAnsi="Arial" w:cs="Arial"/>
                <w:color w:val="000000"/>
                <w:sz w:val="14"/>
                <w:szCs w:val="14"/>
              </w:rPr>
            </w:pPr>
          </w:p>
          <w:p w14:paraId="3A03458E"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A90258A" w14:textId="77777777" w:rsidR="00F9449A" w:rsidRDefault="00F9449A">
            <w:pPr>
              <w:spacing w:before="0" w:after="0"/>
              <w:rPr>
                <w:rFonts w:ascii="Arial" w:hAnsi="Arial" w:cs="Arial"/>
                <w:color w:val="000000"/>
                <w:sz w:val="14"/>
                <w:szCs w:val="14"/>
              </w:rPr>
            </w:pPr>
          </w:p>
          <w:p w14:paraId="76FCE783"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5F4A7843"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46F47CEE" w14:textId="77777777" w:rsidR="00A23B3E" w:rsidRDefault="00A23B3E">
            <w:pPr>
              <w:spacing w:before="0" w:after="0"/>
              <w:rPr>
                <w:rFonts w:ascii="Arial" w:hAnsi="Arial" w:cs="Arial"/>
                <w:color w:val="000000"/>
              </w:rPr>
            </w:pPr>
          </w:p>
          <w:p w14:paraId="2C698117" w14:textId="77777777" w:rsidR="00AA2252" w:rsidRDefault="00AA2252">
            <w:pPr>
              <w:spacing w:before="0" w:after="0"/>
              <w:rPr>
                <w:rFonts w:ascii="Arial" w:hAnsi="Arial" w:cs="Arial"/>
                <w:color w:val="000000"/>
                <w:sz w:val="14"/>
                <w:szCs w:val="14"/>
              </w:rPr>
            </w:pPr>
          </w:p>
          <w:p w14:paraId="668A25E5"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5CDCBA86"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1AEC9BF2"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022750A9" w14:textId="77777777" w:rsidR="00AA2252" w:rsidRDefault="00AA2252" w:rsidP="006B4D39">
            <w:pPr>
              <w:spacing w:before="0" w:after="0"/>
              <w:rPr>
                <w:rFonts w:ascii="Arial" w:hAnsi="Arial" w:cs="Arial"/>
                <w:color w:val="000000"/>
                <w:sz w:val="14"/>
                <w:szCs w:val="14"/>
              </w:rPr>
            </w:pPr>
          </w:p>
          <w:p w14:paraId="394E0A48" w14:textId="77777777" w:rsidR="00AA2252" w:rsidRDefault="00AA2252" w:rsidP="006B4D39">
            <w:pPr>
              <w:spacing w:before="0" w:after="0"/>
              <w:rPr>
                <w:rFonts w:ascii="Arial" w:hAnsi="Arial" w:cs="Arial"/>
                <w:color w:val="000000"/>
                <w:sz w:val="14"/>
                <w:szCs w:val="14"/>
              </w:rPr>
            </w:pPr>
          </w:p>
          <w:p w14:paraId="01ED506B" w14:textId="77777777"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832BE57" w14:textId="77777777" w:rsidR="00AA2252" w:rsidRDefault="00AA2252" w:rsidP="006B4D39">
            <w:pPr>
              <w:spacing w:before="0" w:after="0"/>
              <w:rPr>
                <w:rFonts w:ascii="Arial" w:hAnsi="Arial" w:cs="Arial"/>
                <w:color w:val="000000"/>
                <w:sz w:val="14"/>
                <w:szCs w:val="14"/>
              </w:rPr>
            </w:pPr>
          </w:p>
          <w:p w14:paraId="1DBCBC31" w14:textId="77777777"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C8C7131"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62DF47BE" w14:textId="77777777" w:rsidR="005E2955" w:rsidRDefault="005E2955">
            <w:pPr>
              <w:rPr>
                <w:rFonts w:ascii="Arial" w:hAnsi="Arial" w:cs="Arial"/>
                <w:color w:val="000000"/>
                <w:sz w:val="14"/>
                <w:szCs w:val="14"/>
              </w:rPr>
            </w:pPr>
          </w:p>
          <w:p w14:paraId="2AD02BA7"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0F27612A" w14:textId="77777777" w:rsidR="005E2955" w:rsidRDefault="005E2955" w:rsidP="005E2955">
            <w:pPr>
              <w:spacing w:before="0" w:after="0"/>
              <w:rPr>
                <w:rFonts w:ascii="Arial" w:hAnsi="Arial" w:cs="Arial"/>
                <w:color w:val="000000"/>
                <w:sz w:val="14"/>
                <w:szCs w:val="14"/>
              </w:rPr>
            </w:pPr>
          </w:p>
          <w:p w14:paraId="74C74446"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1B931E3A"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75FB6704"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68B9F959"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249F67"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001D4E34">
              <w:rPr>
                <w:rFonts w:ascii="Arial" w:hAnsi="Arial" w:cs="Arial"/>
                <w:b/>
                <w:color w:val="000000"/>
                <w:sz w:val="15"/>
                <w:szCs w:val="15"/>
              </w:rPr>
              <w:t xml:space="preserve">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5D03DD20"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4702FE"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574AB97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297008E6"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9FB37C"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26B561F5"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177BB98A"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0089AC31"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3C9F8B19"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4FA819DF" w14:textId="77777777" w:rsidR="00A23B3E" w:rsidRPr="003A443E" w:rsidRDefault="00A23B3E">
            <w:pPr>
              <w:spacing w:before="0" w:after="0"/>
              <w:rPr>
                <w:rFonts w:ascii="Arial" w:hAnsi="Arial" w:cs="Arial"/>
                <w:color w:val="000000"/>
                <w:sz w:val="14"/>
                <w:szCs w:val="14"/>
              </w:rPr>
            </w:pPr>
          </w:p>
          <w:p w14:paraId="7EF55281"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w:t>
            </w:r>
          </w:p>
          <w:p w14:paraId="246B1E8B" w14:textId="77777777" w:rsidR="00A23B3E" w:rsidRPr="003A443E" w:rsidRDefault="00A23B3E">
            <w:pPr>
              <w:rPr>
                <w:rFonts w:ascii="Arial" w:hAnsi="Arial" w:cs="Arial"/>
                <w:b/>
                <w:color w:val="000000"/>
                <w:sz w:val="15"/>
                <w:szCs w:val="15"/>
              </w:rPr>
            </w:pPr>
          </w:p>
          <w:p w14:paraId="3C7F81C1"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A198FE"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0C76ED84" w14:textId="77777777" w:rsidR="00A23B3E" w:rsidRPr="003A443E" w:rsidRDefault="00A23B3E">
            <w:pPr>
              <w:rPr>
                <w:rFonts w:ascii="Arial" w:hAnsi="Arial" w:cs="Arial"/>
                <w:color w:val="000000"/>
                <w:sz w:val="15"/>
                <w:szCs w:val="15"/>
              </w:rPr>
            </w:pPr>
          </w:p>
          <w:p w14:paraId="49829EFF" w14:textId="77777777" w:rsidR="00A23B3E" w:rsidRPr="003A443E" w:rsidRDefault="00A23B3E">
            <w:pPr>
              <w:rPr>
                <w:rFonts w:ascii="Arial" w:hAnsi="Arial" w:cs="Arial"/>
                <w:color w:val="000000"/>
                <w:sz w:val="15"/>
                <w:szCs w:val="15"/>
              </w:rPr>
            </w:pPr>
          </w:p>
          <w:p w14:paraId="331A7664" w14:textId="77777777" w:rsidR="00BB639E" w:rsidRPr="00BB639E" w:rsidRDefault="00BB639E">
            <w:pPr>
              <w:rPr>
                <w:rFonts w:ascii="Arial" w:hAnsi="Arial" w:cs="Arial"/>
                <w:color w:val="000000"/>
                <w:sz w:val="4"/>
                <w:szCs w:val="4"/>
              </w:rPr>
            </w:pPr>
          </w:p>
          <w:p w14:paraId="193CBC1D"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A095996"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3BE9A0B"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2288DE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08D9DFEC"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4758DC20"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1220D1"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001D4E34">
              <w:rPr>
                <w:rFonts w:ascii="Arial" w:hAnsi="Arial" w:cs="Arial"/>
                <w:b/>
                <w:sz w:val="15"/>
                <w:szCs w:val="15"/>
              </w:rPr>
              <w:t xml:space="preserve"> </w:t>
            </w:r>
            <w:r w:rsidRPr="001D4E34">
              <w:rPr>
                <w:rFonts w:ascii="Arial" w:hAnsi="Arial" w:cs="Arial"/>
                <w:sz w:val="15"/>
                <w:szCs w:val="15"/>
              </w:rPr>
              <w:t>(</w:t>
            </w:r>
            <w:r w:rsidRPr="001D4E34">
              <w:rPr>
                <w:rStyle w:val="Rimandonotaapidipagina"/>
                <w:rFonts w:ascii="Arial" w:hAnsi="Arial" w:cs="Arial"/>
                <w:sz w:val="15"/>
                <w:szCs w:val="15"/>
              </w:rPr>
              <w:footnoteReference w:id="25"/>
            </w:r>
            <w:r w:rsidRPr="001D4E34">
              <w:rPr>
                <w:rFonts w:ascii="Arial" w:hAnsi="Arial" w:cs="Arial"/>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3481D3C8"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A68209" w14:textId="77777777"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55D78010"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17C5AA40"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018A32"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511F8072"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8F7EEA" w14:textId="77777777" w:rsidR="00A23B3E" w:rsidRPr="001D4E34" w:rsidRDefault="00A23B3E">
            <w:pPr>
              <w:rPr>
                <w:rFonts w:ascii="Arial" w:hAnsi="Arial" w:cs="Arial"/>
                <w:color w:val="auto"/>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5C04A741" w14:textId="77777777" w:rsidR="00A23B3E" w:rsidRPr="001D4E34" w:rsidRDefault="00A23B3E">
            <w:pPr>
              <w:rPr>
                <w:rFonts w:ascii="Arial" w:hAnsi="Arial" w:cs="Arial"/>
                <w:color w:val="auto"/>
                <w:sz w:val="15"/>
                <w:szCs w:val="15"/>
              </w:rPr>
            </w:pPr>
          </w:p>
          <w:p w14:paraId="3991570F" w14:textId="77777777" w:rsidR="00A23B3E" w:rsidRPr="000953DC" w:rsidRDefault="00A23B3E">
            <w:r w:rsidRPr="000953DC">
              <w:rPr>
                <w:rFonts w:ascii="Arial" w:hAnsi="Arial" w:cs="Arial"/>
                <w:sz w:val="15"/>
                <w:szCs w:val="15"/>
              </w:rPr>
              <w:t xml:space="preserve"> […………………]</w:t>
            </w:r>
          </w:p>
        </w:tc>
      </w:tr>
      <w:tr w:rsidR="00A23B3E" w14:paraId="149C2DEE"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211DE3"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32844FA1"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18EF95E1"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5589AB" w14:textId="77777777" w:rsidR="00F351F0" w:rsidRPr="003A443E" w:rsidRDefault="00F351F0">
            <w:pPr>
              <w:rPr>
                <w:rFonts w:ascii="Arial" w:hAnsi="Arial" w:cs="Arial"/>
                <w:color w:val="000000"/>
                <w:sz w:val="15"/>
                <w:szCs w:val="15"/>
              </w:rPr>
            </w:pPr>
          </w:p>
          <w:p w14:paraId="7E8F300C"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56332EC6" w14:textId="77777777" w:rsidR="00B32C28" w:rsidRPr="001D3A2B" w:rsidRDefault="00B32C28">
            <w:pPr>
              <w:rPr>
                <w:rFonts w:ascii="Arial" w:hAnsi="Arial" w:cs="Arial"/>
                <w:color w:val="000000"/>
                <w:szCs w:val="24"/>
              </w:rPr>
            </w:pPr>
          </w:p>
          <w:p w14:paraId="049649DC"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469AAEFF" w14:textId="77777777" w:rsidR="006B4D39" w:rsidRDefault="006B4D39" w:rsidP="00BF74E1">
      <w:pPr>
        <w:pStyle w:val="SectionTitle"/>
        <w:rPr>
          <w:rFonts w:ascii="Arial" w:hAnsi="Arial" w:cs="Arial"/>
          <w:b w:val="0"/>
          <w:caps/>
          <w:sz w:val="15"/>
          <w:szCs w:val="15"/>
        </w:rPr>
      </w:pPr>
    </w:p>
    <w:p w14:paraId="37383492"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1BA50B87"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4586E8" w14:textId="77777777" w:rsidR="00A23B3E" w:rsidRPr="003A443E" w:rsidRDefault="00A23B3E" w:rsidP="001D4E34">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5518CB" w14:textId="77777777" w:rsidR="00A23B3E" w:rsidRPr="000953DC" w:rsidRDefault="00A23B3E">
            <w:r w:rsidRPr="000953DC">
              <w:rPr>
                <w:rFonts w:ascii="Arial" w:hAnsi="Arial" w:cs="Arial"/>
                <w:b/>
                <w:sz w:val="15"/>
                <w:szCs w:val="15"/>
              </w:rPr>
              <w:t>Risposta:</w:t>
            </w:r>
          </w:p>
        </w:tc>
      </w:tr>
      <w:tr w:rsidR="00A23B3E" w14:paraId="1E77C3C1"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B7F41D"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1CCD9C" w14:textId="77777777"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7508A1AD"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672F590A"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2157F066"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9D84E6"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lastRenderedPageBreak/>
              <w:t>L’operatore economico si trova i</w:t>
            </w:r>
            <w:r w:rsidR="001D4E34">
              <w:rPr>
                <w:rFonts w:ascii="Arial" w:hAnsi="Arial" w:cs="Arial"/>
                <w:color w:val="000000"/>
                <w:sz w:val="14"/>
                <w:szCs w:val="14"/>
              </w:rPr>
              <w:t>n una delle seguenti situazioni</w:t>
            </w:r>
            <w:r w:rsidRPr="00121BF6">
              <w:rPr>
                <w:rFonts w:ascii="Arial" w:hAnsi="Arial" w:cs="Arial"/>
                <w:color w:val="000000"/>
                <w:sz w:val="14"/>
                <w:szCs w:val="14"/>
              </w:rPr>
              <w:t>?</w:t>
            </w:r>
          </w:p>
          <w:p w14:paraId="7D0057D3"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5" w:anchor="09" w:history="1">
              <w:r w:rsidRPr="00121BF6">
                <w:rPr>
                  <w:rStyle w:val="Collegamentoipertestuale"/>
                  <w:rFonts w:ascii="Arial" w:eastAsia="font301"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6" w:anchor="014" w:history="1">
              <w:r w:rsidRPr="00121BF6">
                <w:rPr>
                  <w:rStyle w:val="Collegamentoipertestuale"/>
                  <w:rFonts w:ascii="Arial" w:eastAsia="font301"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113625A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54E3B39" w14:textId="77777777" w:rsidR="00A23B3E" w:rsidRPr="00121BF6" w:rsidRDefault="00A23B3E" w:rsidP="00F351F0">
            <w:pPr>
              <w:pStyle w:val="NormaleWeb1"/>
              <w:spacing w:before="0" w:after="0"/>
              <w:jc w:val="both"/>
              <w:rPr>
                <w:rFonts w:ascii="Arial" w:hAnsi="Arial" w:cs="Arial"/>
                <w:color w:val="000000"/>
                <w:sz w:val="14"/>
                <w:szCs w:val="14"/>
              </w:rPr>
            </w:pPr>
          </w:p>
          <w:p w14:paraId="0542DA38"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70BA480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569D21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7AC9F8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470F793"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01" w:hAnsi="Arial" w:cs="Arial"/>
                <w:color w:val="000000"/>
                <w:sz w:val="14"/>
                <w:szCs w:val="14"/>
                <w:u w:val="none"/>
              </w:rPr>
              <w:t>articolo 17 della legge 19 marzo 1990, n. 55</w:t>
            </w:r>
            <w:r w:rsidR="00625142" w:rsidRPr="00121BF6">
              <w:rPr>
                <w:rStyle w:val="Collegamentoipertestuale"/>
                <w:rFonts w:ascii="Arial" w:eastAsia="font301"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2CD6B412" w14:textId="77777777" w:rsidR="00625142" w:rsidRPr="00121BF6" w:rsidRDefault="00625142">
            <w:pPr>
              <w:spacing w:before="0" w:after="0"/>
              <w:ind w:left="284" w:hanging="284"/>
              <w:jc w:val="both"/>
              <w:rPr>
                <w:rFonts w:ascii="Arial" w:hAnsi="Arial" w:cs="Arial"/>
                <w:color w:val="000000"/>
                <w:sz w:val="14"/>
                <w:szCs w:val="14"/>
              </w:rPr>
            </w:pPr>
          </w:p>
          <w:p w14:paraId="43C6DF25" w14:textId="77777777" w:rsidR="00A23B3E" w:rsidRPr="00121BF6" w:rsidRDefault="001D4E34">
            <w:pPr>
              <w:spacing w:before="0" w:after="0"/>
              <w:ind w:left="284" w:hanging="284"/>
              <w:jc w:val="both"/>
              <w:rPr>
                <w:rFonts w:ascii="Arial" w:hAnsi="Arial" w:cs="Arial"/>
                <w:color w:val="000000"/>
                <w:sz w:val="14"/>
                <w:szCs w:val="14"/>
              </w:rPr>
            </w:pPr>
            <w:r>
              <w:rPr>
                <w:rFonts w:ascii="Arial" w:hAnsi="Arial" w:cs="Arial"/>
                <w:color w:val="000000"/>
                <w:sz w:val="14"/>
                <w:szCs w:val="14"/>
              </w:rPr>
              <w:t>In caso affermativo</w:t>
            </w:r>
            <w:r w:rsidR="00A23B3E" w:rsidRPr="00121BF6">
              <w:rPr>
                <w:rFonts w:ascii="Arial" w:hAnsi="Arial" w:cs="Arial"/>
                <w:color w:val="000000"/>
                <w:sz w:val="14"/>
                <w:szCs w:val="14"/>
              </w:rPr>
              <w:t>:</w:t>
            </w:r>
          </w:p>
          <w:p w14:paraId="3F6B68A8"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169AC32F"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4A3EA6DC" w14:textId="77777777" w:rsidR="00A23B3E" w:rsidRPr="00121BF6" w:rsidRDefault="001D4E34">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 la violazione è stata rimossa</w:t>
            </w:r>
            <w:r w:rsidR="00A23B3E" w:rsidRPr="00121BF6">
              <w:rPr>
                <w:rFonts w:ascii="Arial" w:hAnsi="Arial" w:cs="Arial"/>
                <w:color w:val="000000"/>
                <w:sz w:val="14"/>
                <w:szCs w:val="14"/>
              </w:rPr>
              <w:t>?</w:t>
            </w:r>
          </w:p>
          <w:p w14:paraId="6094160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C1D9E5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74FAE3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6DA780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63C53E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36C96B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7DDFE3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A6E256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E9D9457"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301" w:hAnsi="Arial" w:cs="Arial"/>
                  <w:color w:val="000000"/>
                  <w:sz w:val="14"/>
                  <w:szCs w:val="14"/>
                  <w:u w:val="none"/>
                </w:rPr>
                <w:t>a legge 12 marzo 1999, n. 68</w:t>
              </w:r>
            </w:hyperlink>
          </w:p>
          <w:p w14:paraId="2E50C92A" w14:textId="77777777" w:rsidR="00A23B3E" w:rsidRPr="00121BF6" w:rsidRDefault="00A23B3E">
            <w:pPr>
              <w:pStyle w:val="NormaleWeb1"/>
              <w:spacing w:before="0" w:after="0"/>
              <w:ind w:left="284"/>
              <w:jc w:val="both"/>
              <w:rPr>
                <w:rFonts w:eastAsia="font301"/>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6C4217F6" w14:textId="77777777" w:rsidR="00A23B3E" w:rsidRPr="00121BF6" w:rsidRDefault="00A23B3E">
            <w:pPr>
              <w:pStyle w:val="NormaleWeb1"/>
              <w:spacing w:before="0" w:after="0"/>
              <w:ind w:left="284" w:hanging="284"/>
              <w:jc w:val="both"/>
              <w:rPr>
                <w:rFonts w:eastAsia="font301"/>
                <w:color w:val="000000"/>
              </w:rPr>
            </w:pPr>
          </w:p>
          <w:p w14:paraId="3E9E320D" w14:textId="77777777" w:rsidR="00A23B3E" w:rsidRPr="00121BF6" w:rsidRDefault="00A23B3E">
            <w:pPr>
              <w:pStyle w:val="NormaleWeb1"/>
              <w:spacing w:before="0" w:after="0"/>
              <w:jc w:val="both"/>
              <w:rPr>
                <w:rFonts w:ascii="Arial" w:hAnsi="Arial" w:cs="Arial"/>
                <w:color w:val="000000"/>
                <w:sz w:val="14"/>
                <w:szCs w:val="14"/>
              </w:rPr>
            </w:pPr>
          </w:p>
          <w:p w14:paraId="55F2F5F6" w14:textId="77777777" w:rsidR="00A23B3E" w:rsidRPr="00121BF6" w:rsidRDefault="00A23B3E">
            <w:pPr>
              <w:pStyle w:val="NormaleWeb1"/>
              <w:spacing w:before="0" w:after="0"/>
              <w:jc w:val="both"/>
              <w:rPr>
                <w:rFonts w:ascii="Arial" w:hAnsi="Arial" w:cs="Arial"/>
                <w:color w:val="000000"/>
                <w:sz w:val="14"/>
                <w:szCs w:val="14"/>
              </w:rPr>
            </w:pPr>
          </w:p>
          <w:p w14:paraId="64D2C504" w14:textId="77777777" w:rsidR="00A23B3E" w:rsidRPr="00121BF6" w:rsidRDefault="00A23B3E">
            <w:pPr>
              <w:pStyle w:val="NormaleWeb1"/>
              <w:spacing w:before="0" w:after="0"/>
              <w:jc w:val="both"/>
              <w:rPr>
                <w:rFonts w:ascii="Arial" w:hAnsi="Arial" w:cs="Arial"/>
                <w:color w:val="000000"/>
                <w:sz w:val="14"/>
                <w:szCs w:val="14"/>
              </w:rPr>
            </w:pPr>
          </w:p>
          <w:p w14:paraId="04DD24D1" w14:textId="77777777" w:rsidR="00A23B3E" w:rsidRPr="00121BF6" w:rsidRDefault="00A23B3E">
            <w:pPr>
              <w:pStyle w:val="NormaleWeb1"/>
              <w:spacing w:before="0" w:after="0"/>
              <w:jc w:val="both"/>
              <w:rPr>
                <w:rFonts w:ascii="Arial" w:hAnsi="Arial" w:cs="Arial"/>
                <w:color w:val="000000"/>
                <w:sz w:val="14"/>
                <w:szCs w:val="14"/>
              </w:rPr>
            </w:pPr>
          </w:p>
          <w:p w14:paraId="32DA0ACB" w14:textId="77777777" w:rsidR="00A23B3E" w:rsidRPr="00121BF6" w:rsidRDefault="00A23B3E">
            <w:pPr>
              <w:pStyle w:val="NormaleWeb1"/>
              <w:spacing w:before="0" w:after="0"/>
              <w:jc w:val="both"/>
              <w:rPr>
                <w:rFonts w:ascii="Arial" w:hAnsi="Arial" w:cs="Arial"/>
                <w:color w:val="000000"/>
                <w:sz w:val="14"/>
                <w:szCs w:val="14"/>
              </w:rPr>
            </w:pPr>
          </w:p>
          <w:p w14:paraId="71DCCF4E" w14:textId="77777777" w:rsidR="00A23B3E" w:rsidRPr="00121BF6" w:rsidRDefault="00A23B3E">
            <w:pPr>
              <w:pStyle w:val="NormaleWeb1"/>
              <w:spacing w:before="0" w:after="0"/>
              <w:jc w:val="both"/>
              <w:rPr>
                <w:rFonts w:ascii="Arial" w:hAnsi="Arial" w:cs="Arial"/>
                <w:color w:val="000000"/>
                <w:sz w:val="14"/>
                <w:szCs w:val="14"/>
              </w:rPr>
            </w:pPr>
          </w:p>
          <w:p w14:paraId="3F09E111" w14:textId="77777777" w:rsidR="006B4D39" w:rsidRPr="00121BF6" w:rsidRDefault="006B4D39">
            <w:pPr>
              <w:pStyle w:val="NormaleWeb1"/>
              <w:spacing w:before="0" w:after="0"/>
              <w:jc w:val="both"/>
              <w:rPr>
                <w:rFonts w:ascii="Arial" w:hAnsi="Arial" w:cs="Arial"/>
                <w:color w:val="000000"/>
                <w:sz w:val="14"/>
                <w:szCs w:val="14"/>
              </w:rPr>
            </w:pPr>
          </w:p>
          <w:p w14:paraId="790C1B38" w14:textId="77777777" w:rsidR="00A23B3E" w:rsidRPr="00121BF6" w:rsidRDefault="00A23B3E">
            <w:pPr>
              <w:pStyle w:val="NormaleWeb1"/>
              <w:spacing w:before="0" w:after="0"/>
              <w:jc w:val="both"/>
              <w:rPr>
                <w:rFonts w:ascii="Arial" w:hAnsi="Arial" w:cs="Arial"/>
                <w:color w:val="000000"/>
                <w:sz w:val="14"/>
                <w:szCs w:val="14"/>
              </w:rPr>
            </w:pPr>
          </w:p>
          <w:p w14:paraId="607D2F93"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301"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301"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3D96FA8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416355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4308D65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514C1D8"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485D524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F2B8E8B"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0543B6">
              <w:rPr>
                <w:rFonts w:ascii="Arial" w:hAnsi="Arial" w:cs="Arial"/>
                <w:color w:val="000000"/>
                <w:sz w:val="14"/>
                <w:szCs w:val="14"/>
              </w:rPr>
              <w:t>rticolo 80, comma 5, lettera l)</w:t>
            </w:r>
            <w:r w:rsidR="00625142" w:rsidRPr="00121BF6">
              <w:rPr>
                <w:rFonts w:ascii="Arial" w:hAnsi="Arial" w:cs="Arial"/>
                <w:color w:val="000000"/>
                <w:sz w:val="14"/>
                <w:szCs w:val="14"/>
              </w:rPr>
              <w:t>?</w:t>
            </w:r>
          </w:p>
          <w:p w14:paraId="05084F4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AD6160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218166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1217EE3"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D0D86EF"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2AFE48B5"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301"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37FEF9" w14:textId="77777777" w:rsidR="00A23B3E" w:rsidRPr="003A443E" w:rsidRDefault="00A23B3E">
            <w:pPr>
              <w:rPr>
                <w:rFonts w:ascii="Arial" w:hAnsi="Arial" w:cs="Arial"/>
                <w:color w:val="000000"/>
                <w:sz w:val="15"/>
                <w:szCs w:val="15"/>
              </w:rPr>
            </w:pPr>
          </w:p>
          <w:p w14:paraId="173D91A4"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0090BB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613E5E4"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4673751" w14:textId="77777777" w:rsidR="006A5E21" w:rsidRPr="001D3A2B" w:rsidRDefault="006A5E21" w:rsidP="005309A4">
            <w:pPr>
              <w:jc w:val="both"/>
              <w:rPr>
                <w:rFonts w:ascii="Arial" w:hAnsi="Arial" w:cs="Arial"/>
                <w:color w:val="000000"/>
                <w:sz w:val="4"/>
                <w:szCs w:val="4"/>
              </w:rPr>
            </w:pPr>
          </w:p>
          <w:p w14:paraId="26C1EFF3"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91F08BA"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69EC467"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3E16E93" w14:textId="77777777" w:rsidR="001D3A2B" w:rsidRPr="001D3A2B" w:rsidRDefault="001D3A2B">
            <w:pPr>
              <w:rPr>
                <w:rFonts w:ascii="Arial" w:hAnsi="Arial" w:cs="Arial"/>
                <w:color w:val="000000"/>
                <w:sz w:val="4"/>
                <w:szCs w:val="4"/>
              </w:rPr>
            </w:pPr>
          </w:p>
          <w:p w14:paraId="7A5BB7FE"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2BAE8D20" w14:textId="77777777" w:rsidR="00F351F0" w:rsidRPr="003A443E" w:rsidRDefault="00F351F0">
            <w:pPr>
              <w:spacing w:before="0" w:after="0"/>
              <w:ind w:left="284" w:hanging="284"/>
              <w:jc w:val="both"/>
              <w:rPr>
                <w:rFonts w:ascii="Arial" w:hAnsi="Arial" w:cs="Arial"/>
                <w:color w:val="000000"/>
                <w:sz w:val="14"/>
                <w:szCs w:val="14"/>
              </w:rPr>
            </w:pPr>
          </w:p>
          <w:p w14:paraId="6268D638"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6AEF1B20" w14:textId="77777777" w:rsidR="00F351F0" w:rsidRPr="003A443E" w:rsidRDefault="00F351F0">
            <w:pPr>
              <w:rPr>
                <w:rFonts w:ascii="Arial" w:hAnsi="Arial" w:cs="Arial"/>
                <w:color w:val="000000"/>
                <w:sz w:val="14"/>
                <w:szCs w:val="14"/>
              </w:rPr>
            </w:pPr>
          </w:p>
          <w:p w14:paraId="71F09355"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55115B2"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2BA2436"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A0BD73A" w14:textId="77777777" w:rsidR="00A23B3E" w:rsidRPr="003A443E" w:rsidRDefault="00A23B3E">
            <w:pPr>
              <w:rPr>
                <w:rFonts w:ascii="Arial" w:hAnsi="Arial" w:cs="Arial"/>
                <w:color w:val="000000"/>
                <w:sz w:val="14"/>
                <w:szCs w:val="14"/>
              </w:rPr>
            </w:pPr>
          </w:p>
          <w:p w14:paraId="734C9AF8" w14:textId="77777777"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5CE21733"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68A0EA2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00439FD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3D584530" w14:textId="77777777" w:rsidR="006A5E21" w:rsidRPr="001D3A2B" w:rsidRDefault="006A5E21">
            <w:pPr>
              <w:rPr>
                <w:rFonts w:ascii="Arial" w:hAnsi="Arial" w:cs="Arial"/>
                <w:color w:val="000000"/>
                <w:sz w:val="4"/>
                <w:szCs w:val="4"/>
              </w:rPr>
            </w:pPr>
          </w:p>
          <w:p w14:paraId="7E6317DB"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A97177B" w14:textId="77777777" w:rsidR="00A23B3E" w:rsidRPr="003A443E" w:rsidRDefault="00A23B3E">
            <w:pPr>
              <w:rPr>
                <w:rFonts w:ascii="Arial" w:hAnsi="Arial" w:cs="Arial"/>
                <w:color w:val="000000"/>
                <w:sz w:val="14"/>
                <w:szCs w:val="14"/>
              </w:rPr>
            </w:pPr>
          </w:p>
          <w:p w14:paraId="516CAB50" w14:textId="77777777" w:rsidR="00A23B3E" w:rsidRPr="003A443E" w:rsidRDefault="00A23B3E">
            <w:pPr>
              <w:rPr>
                <w:rFonts w:ascii="Arial" w:hAnsi="Arial" w:cs="Arial"/>
                <w:color w:val="000000"/>
              </w:rPr>
            </w:pPr>
          </w:p>
          <w:p w14:paraId="50F50FE7"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646FE3B6"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37FB24E"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4E83779"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1BA4EE55" w14:textId="77777777"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14:paraId="40F0AB91"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AE3167" w14:textId="77777777" w:rsidR="00C427DB" w:rsidRPr="003A443E" w:rsidRDefault="001D4E34" w:rsidP="001D4E34">
            <w:pPr>
              <w:numPr>
                <w:ilvl w:val="0"/>
                <w:numId w:val="10"/>
              </w:numPr>
              <w:ind w:left="304"/>
              <w:rPr>
                <w:rFonts w:ascii="Arial" w:hAnsi="Arial" w:cs="Arial"/>
                <w:color w:val="000000"/>
                <w:sz w:val="14"/>
                <w:szCs w:val="14"/>
              </w:rPr>
            </w:pPr>
            <w:r>
              <w:rPr>
                <w:rFonts w:ascii="Arial" w:hAnsi="Arial" w:cs="Arial"/>
                <w:color w:val="000000"/>
                <w:sz w:val="14"/>
                <w:szCs w:val="14"/>
              </w:rPr>
              <w:t xml:space="preserve">L’operatore economico </w:t>
            </w:r>
            <w:r w:rsidR="00C03658" w:rsidRPr="003A443E">
              <w:rPr>
                <w:rFonts w:ascii="Arial" w:hAnsi="Arial" w:cs="Arial"/>
                <w:color w:val="000000"/>
                <w:sz w:val="14"/>
                <w:szCs w:val="14"/>
              </w:rPr>
              <w:t xml:space="preserve">si trova nella condizione prevista dall’art. 53 comma 16-ter del </w:t>
            </w:r>
            <w:proofErr w:type="spellStart"/>
            <w:r w:rsidR="00C03658" w:rsidRPr="003A443E">
              <w:rPr>
                <w:rFonts w:ascii="Arial" w:hAnsi="Arial" w:cs="Arial"/>
                <w:color w:val="000000"/>
                <w:sz w:val="14"/>
                <w:szCs w:val="14"/>
              </w:rPr>
              <w:t>D.Lgs.</w:t>
            </w:r>
            <w:proofErr w:type="spellEnd"/>
            <w:r w:rsidR="00C03658" w:rsidRPr="003A443E">
              <w:rPr>
                <w:rFonts w:ascii="Arial" w:hAnsi="Arial" w:cs="Arial"/>
                <w:color w:val="000000"/>
                <w:sz w:val="14"/>
                <w:szCs w:val="14"/>
              </w:rPr>
              <w:t xml:space="preserve"> 165/2001 (</w:t>
            </w:r>
            <w:proofErr w:type="spellStart"/>
            <w:r w:rsidR="00C03658" w:rsidRPr="003A443E">
              <w:rPr>
                <w:rFonts w:ascii="Arial" w:hAnsi="Arial" w:cs="Arial"/>
                <w:color w:val="000000"/>
                <w:sz w:val="14"/>
                <w:szCs w:val="14"/>
              </w:rPr>
              <w:t>pantouflage</w:t>
            </w:r>
            <w:proofErr w:type="spellEnd"/>
            <w:r w:rsidR="00C03658"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00C03658"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r>
              <w:rPr>
                <w:rFonts w:ascii="Arial" w:hAnsi="Arial" w:cs="Arial"/>
                <w:color w:val="000000"/>
                <w:sz w:val="14"/>
                <w:szCs w:val="14"/>
              </w:rPr>
              <w:t>economico</w:t>
            </w:r>
            <w:r w:rsidR="001D3A2B">
              <w:rPr>
                <w:rFonts w:ascii="Arial" w:hAnsi="Arial" w:cs="Arial"/>
                <w:color w:val="000000"/>
                <w:sz w:val="14"/>
                <w:szCs w:val="14"/>
              </w:rPr>
              <w:t>?</w:t>
            </w:r>
            <w:r w:rsidR="00C03658"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AA06AC" w14:textId="77777777"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03CECE8D" w14:textId="77777777" w:rsidR="00C427DB" w:rsidRDefault="00C427DB" w:rsidP="00635C8F">
            <w:pPr>
              <w:rPr>
                <w:rFonts w:ascii="Arial" w:hAnsi="Arial" w:cs="Arial"/>
                <w:color w:val="000000"/>
                <w:sz w:val="15"/>
                <w:szCs w:val="15"/>
              </w:rPr>
            </w:pPr>
          </w:p>
          <w:p w14:paraId="2FD6B770" w14:textId="77777777" w:rsidR="001D4E34" w:rsidRDefault="001D4E34" w:rsidP="00635C8F">
            <w:pPr>
              <w:rPr>
                <w:rFonts w:ascii="Arial" w:hAnsi="Arial" w:cs="Arial"/>
                <w:color w:val="000000"/>
                <w:sz w:val="15"/>
                <w:szCs w:val="15"/>
              </w:rPr>
            </w:pPr>
          </w:p>
          <w:p w14:paraId="5B4810B6" w14:textId="77777777" w:rsidR="001D4E34" w:rsidRDefault="001D4E34" w:rsidP="00635C8F">
            <w:pPr>
              <w:rPr>
                <w:rFonts w:ascii="Arial" w:hAnsi="Arial" w:cs="Arial"/>
                <w:color w:val="000000"/>
                <w:sz w:val="15"/>
                <w:szCs w:val="15"/>
              </w:rPr>
            </w:pPr>
          </w:p>
          <w:p w14:paraId="76B60BD4" w14:textId="77777777" w:rsidR="001D4E34" w:rsidRPr="003A443E" w:rsidRDefault="001D4E34" w:rsidP="00635C8F">
            <w:pPr>
              <w:rPr>
                <w:rFonts w:ascii="Arial" w:hAnsi="Arial" w:cs="Arial"/>
                <w:color w:val="000000"/>
                <w:sz w:val="15"/>
                <w:szCs w:val="15"/>
              </w:rPr>
            </w:pPr>
          </w:p>
        </w:tc>
      </w:tr>
    </w:tbl>
    <w:p w14:paraId="6BF2B4B6"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590B9E8E" w14:textId="77777777" w:rsidR="00A23B3E" w:rsidRDefault="00A23B3E">
      <w:pPr>
        <w:spacing w:before="0" w:after="0"/>
        <w:rPr>
          <w:rFonts w:ascii="Arial" w:hAnsi="Arial" w:cs="Arial"/>
          <w:sz w:val="17"/>
          <w:szCs w:val="17"/>
        </w:rPr>
      </w:pPr>
    </w:p>
    <w:p w14:paraId="2DCE91EB"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68C0A029" w14:textId="77777777" w:rsidR="00A23B3E" w:rsidRPr="00DE4996" w:rsidRDefault="00A23B3E">
      <w:pPr>
        <w:spacing w:before="0" w:after="0"/>
        <w:rPr>
          <w:rFonts w:ascii="Arial" w:hAnsi="Arial" w:cs="Arial"/>
          <w:sz w:val="16"/>
          <w:szCs w:val="16"/>
        </w:rPr>
      </w:pPr>
    </w:p>
    <w:p w14:paraId="40CD4326"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1D95E51E" w14:textId="77777777" w:rsidR="00A23B3E" w:rsidRDefault="00A23B3E">
      <w:pPr>
        <w:pStyle w:val="Titolo1"/>
        <w:spacing w:before="0" w:after="0"/>
        <w:rPr>
          <w:sz w:val="16"/>
          <w:szCs w:val="16"/>
        </w:rPr>
      </w:pPr>
    </w:p>
    <w:p w14:paraId="1A838159" w14:textId="77777777" w:rsidR="00A23B3E" w:rsidRDefault="00A23B3E" w:rsidP="000543B6">
      <w:pPr>
        <w:pBdr>
          <w:top w:val="single" w:sz="4" w:space="1" w:color="00000A"/>
          <w:left w:val="single" w:sz="4" w:space="4" w:color="00000A"/>
          <w:bottom w:val="single" w:sz="4" w:space="1" w:color="00000A"/>
          <w:right w:val="single" w:sz="4" w:space="0" w:color="00000A"/>
        </w:pBdr>
        <w:shd w:val="clear" w:color="auto" w:fill="BFBFBF"/>
        <w:ind w:right="-99"/>
        <w:jc w:val="both"/>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0FBE7D96"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205F7D1"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A00E783" w14:textId="77777777" w:rsidR="00A23B3E" w:rsidRDefault="00A23B3E">
            <w:r>
              <w:rPr>
                <w:rFonts w:ascii="Arial" w:hAnsi="Arial" w:cs="Arial"/>
                <w:b/>
                <w:sz w:val="15"/>
                <w:szCs w:val="15"/>
              </w:rPr>
              <w:t>Risposta</w:t>
            </w:r>
          </w:p>
        </w:tc>
      </w:tr>
      <w:tr w:rsidR="00A23B3E" w14:paraId="74B1FA67"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19E493AC"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101FF74" w14:textId="77777777"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6AE02598" w14:textId="77777777" w:rsidR="00A23B3E" w:rsidRDefault="00A23B3E">
      <w:pPr>
        <w:pStyle w:val="SectionTitle"/>
        <w:spacing w:after="120"/>
        <w:jc w:val="both"/>
        <w:rPr>
          <w:rFonts w:ascii="Arial" w:hAnsi="Arial" w:cs="Arial"/>
          <w:b w:val="0"/>
          <w:caps/>
          <w:sz w:val="16"/>
          <w:szCs w:val="16"/>
        </w:rPr>
      </w:pPr>
    </w:p>
    <w:p w14:paraId="340F32E1"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461FA28D"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CC2E1C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ABD9A2"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C8F098" w14:textId="77777777" w:rsidR="00A23B3E" w:rsidRDefault="00A23B3E">
            <w:r>
              <w:rPr>
                <w:rFonts w:ascii="Arial" w:hAnsi="Arial" w:cs="Arial"/>
                <w:b/>
                <w:sz w:val="15"/>
                <w:szCs w:val="15"/>
              </w:rPr>
              <w:t>Risposta</w:t>
            </w:r>
          </w:p>
        </w:tc>
      </w:tr>
      <w:tr w:rsidR="00A23B3E" w14:paraId="2784CC0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5C0149"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33AA0245"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25E61D"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74F9A03A" w14:textId="77777777" w:rsidR="00A23B3E" w:rsidRDefault="00A23B3E">
            <w:r>
              <w:rPr>
                <w:rFonts w:ascii="Arial" w:hAnsi="Arial" w:cs="Arial"/>
                <w:sz w:val="15"/>
                <w:szCs w:val="15"/>
              </w:rPr>
              <w:t>[…………][……..…][…………]</w:t>
            </w:r>
          </w:p>
        </w:tc>
      </w:tr>
      <w:tr w:rsidR="00A23B3E" w14:paraId="36244886"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94053B"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4599765C" w14:textId="77777777" w:rsidR="00A23B3E" w:rsidRDefault="00A23B3E">
            <w:pPr>
              <w:pStyle w:val="Paragrafoelenco1"/>
              <w:tabs>
                <w:tab w:val="left" w:pos="284"/>
              </w:tabs>
              <w:ind w:left="284"/>
              <w:rPr>
                <w:rFonts w:ascii="Arial" w:hAnsi="Arial" w:cs="Arial"/>
                <w:sz w:val="15"/>
                <w:szCs w:val="15"/>
              </w:rPr>
            </w:pPr>
          </w:p>
          <w:p w14:paraId="2B5E7DAA"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6307BF38"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3FA6BA" w14:textId="77777777"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13EC102E"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23569AF" w14:textId="77777777" w:rsidR="00A23B3E" w:rsidRDefault="00A23B3E">
            <w:r>
              <w:rPr>
                <w:rFonts w:ascii="Arial" w:hAnsi="Arial" w:cs="Arial"/>
                <w:sz w:val="15"/>
                <w:szCs w:val="15"/>
              </w:rPr>
              <w:t>[…………][……….…][…………]</w:t>
            </w:r>
          </w:p>
        </w:tc>
      </w:tr>
    </w:tbl>
    <w:p w14:paraId="28FF1060" w14:textId="77777777" w:rsidR="00A23B3E" w:rsidRDefault="00A23B3E">
      <w:pPr>
        <w:spacing w:before="0"/>
      </w:pPr>
    </w:p>
    <w:p w14:paraId="5C240897" w14:textId="77777777" w:rsidR="00A23B3E" w:rsidRDefault="00A23B3E">
      <w:pPr>
        <w:pStyle w:val="SectionTitle"/>
        <w:pageBreakBefore/>
        <w:spacing w:before="0" w:after="0"/>
        <w:jc w:val="both"/>
        <w:rPr>
          <w:rFonts w:ascii="Arial" w:hAnsi="Arial" w:cs="Arial"/>
          <w:b w:val="0"/>
          <w:caps/>
          <w:sz w:val="15"/>
          <w:szCs w:val="15"/>
        </w:rPr>
      </w:pPr>
    </w:p>
    <w:p w14:paraId="6D6A8143"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29EDE393"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E08925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40382D"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B7CB8D"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739D37B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E34E06" w14:textId="77777777" w:rsidR="00A23B3E" w:rsidRDefault="001D4E34" w:rsidP="001D4E34">
            <w:pPr>
              <w:ind w:left="284" w:hanging="284"/>
              <w:rPr>
                <w:rFonts w:ascii="Arial" w:hAnsi="Arial" w:cs="Arial"/>
                <w:b/>
                <w:sz w:val="12"/>
                <w:szCs w:val="12"/>
              </w:rPr>
            </w:pPr>
            <w:r>
              <w:rPr>
                <w:rFonts w:ascii="Arial" w:hAnsi="Arial" w:cs="Arial"/>
                <w:sz w:val="15"/>
                <w:szCs w:val="15"/>
              </w:rPr>
              <w:t>1a)</w:t>
            </w:r>
            <w:r w:rsidR="00A23B3E">
              <w:rPr>
                <w:rFonts w:ascii="Arial" w:hAnsi="Arial" w:cs="Arial"/>
                <w:sz w:val="15"/>
                <w:szCs w:val="15"/>
              </w:rPr>
              <w:t xml:space="preserve"> Il </w:t>
            </w:r>
            <w:r w:rsidR="00A23B3E">
              <w:rPr>
                <w:rFonts w:ascii="Arial" w:hAnsi="Arial" w:cs="Arial"/>
                <w:b/>
                <w:sz w:val="15"/>
                <w:szCs w:val="15"/>
              </w:rPr>
              <w:t>fatturato annuo</w:t>
            </w:r>
            <w:r w:rsidR="00A23B3E">
              <w:rPr>
                <w:rFonts w:ascii="Arial" w:hAnsi="Arial" w:cs="Arial"/>
                <w:sz w:val="15"/>
                <w:szCs w:val="15"/>
              </w:rPr>
              <w:t xml:space="preserve"> ("generale") dell'operatore economico per il numero di esercizi richiesto nell'avviso o bando pertinente o nei documenti di gara è il seguente</w:t>
            </w:r>
            <w:r w:rsidR="00A23B3E">
              <w:rPr>
                <w:rFonts w:ascii="Arial" w:hAnsi="Arial" w:cs="Arial"/>
                <w:b/>
                <w:sz w:val="15"/>
                <w:szCs w:val="15"/>
              </w:rPr>
              <w:t>:</w:t>
            </w:r>
          </w:p>
          <w:p w14:paraId="20353963" w14:textId="77777777" w:rsidR="00A23B3E" w:rsidRDefault="00A23B3E">
            <w:pPr>
              <w:ind w:left="284" w:hanging="284"/>
              <w:rPr>
                <w:rFonts w:ascii="Arial" w:hAnsi="Arial" w:cs="Arial"/>
                <w:b/>
                <w:sz w:val="12"/>
                <w:szCs w:val="12"/>
              </w:rPr>
            </w:pPr>
          </w:p>
          <w:p w14:paraId="34E75286" w14:textId="77777777" w:rsidR="00A23B3E" w:rsidRDefault="00A23B3E">
            <w:pPr>
              <w:ind w:left="284" w:hanging="284"/>
              <w:rPr>
                <w:rFonts w:ascii="Arial" w:hAnsi="Arial" w:cs="Arial"/>
                <w:sz w:val="12"/>
                <w:szCs w:val="12"/>
              </w:rPr>
            </w:pPr>
            <w:r>
              <w:rPr>
                <w:rFonts w:ascii="Arial" w:hAnsi="Arial" w:cs="Arial"/>
                <w:b/>
                <w:sz w:val="15"/>
                <w:szCs w:val="15"/>
              </w:rPr>
              <w:t>e/o,</w:t>
            </w:r>
          </w:p>
          <w:p w14:paraId="2955A411" w14:textId="77777777" w:rsidR="00A23B3E" w:rsidRDefault="00A23B3E">
            <w:pPr>
              <w:ind w:left="284" w:hanging="142"/>
              <w:rPr>
                <w:rFonts w:ascii="Arial" w:hAnsi="Arial" w:cs="Arial"/>
                <w:sz w:val="12"/>
                <w:szCs w:val="12"/>
              </w:rPr>
            </w:pPr>
          </w:p>
          <w:p w14:paraId="5583DB4B" w14:textId="77777777" w:rsidR="00A23B3E" w:rsidRDefault="001D4E34">
            <w:pPr>
              <w:ind w:left="284" w:hanging="284"/>
              <w:rPr>
                <w:rFonts w:ascii="Arial" w:hAnsi="Arial" w:cs="Arial"/>
                <w:sz w:val="15"/>
                <w:szCs w:val="15"/>
              </w:rPr>
            </w:pPr>
            <w:r>
              <w:rPr>
                <w:rFonts w:ascii="Arial" w:hAnsi="Arial" w:cs="Arial"/>
                <w:sz w:val="15"/>
                <w:szCs w:val="15"/>
              </w:rPr>
              <w:t xml:space="preserve">1b) </w:t>
            </w:r>
            <w:r w:rsidR="00A23B3E">
              <w:rPr>
                <w:rFonts w:ascii="Arial" w:hAnsi="Arial" w:cs="Arial"/>
                <w:sz w:val="15"/>
                <w:szCs w:val="15"/>
              </w:rPr>
              <w:t xml:space="preserve">Il </w:t>
            </w:r>
            <w:r w:rsidR="00A23B3E">
              <w:rPr>
                <w:rFonts w:ascii="Arial" w:hAnsi="Arial" w:cs="Arial"/>
                <w:b/>
                <w:sz w:val="15"/>
                <w:szCs w:val="15"/>
              </w:rPr>
              <w:t>fatturato annuo medio</w:t>
            </w:r>
            <w:r w:rsidR="00A23B3E">
              <w:rPr>
                <w:rFonts w:ascii="Arial" w:hAnsi="Arial" w:cs="Arial"/>
                <w:sz w:val="15"/>
                <w:szCs w:val="15"/>
              </w:rPr>
              <w:t xml:space="preserve"> dell'operatore economico </w:t>
            </w:r>
            <w:r w:rsidR="00A23B3E">
              <w:rPr>
                <w:rFonts w:ascii="Arial" w:hAnsi="Arial" w:cs="Arial"/>
                <w:b/>
                <w:sz w:val="15"/>
                <w:szCs w:val="15"/>
              </w:rPr>
              <w:t xml:space="preserve">per il numero di esercizi richiesto nell'avviso o bando pertinente o nei documenti di gara è il seguente </w:t>
            </w:r>
            <w:r w:rsidR="00A23B3E">
              <w:rPr>
                <w:rFonts w:ascii="Arial" w:hAnsi="Arial" w:cs="Arial"/>
                <w:sz w:val="15"/>
                <w:szCs w:val="15"/>
              </w:rPr>
              <w:t>(</w:t>
            </w:r>
            <w:r w:rsidR="00A23B3E">
              <w:rPr>
                <w:rStyle w:val="Rimandonotaapidipagina"/>
                <w:rFonts w:ascii="Arial" w:hAnsi="Arial" w:cs="Arial"/>
                <w:sz w:val="15"/>
                <w:szCs w:val="15"/>
              </w:rPr>
              <w:footnoteReference w:id="28"/>
            </w:r>
            <w:r w:rsidR="00A23B3E">
              <w:rPr>
                <w:rFonts w:ascii="Arial" w:hAnsi="Arial" w:cs="Arial"/>
                <w:sz w:val="15"/>
                <w:szCs w:val="15"/>
              </w:rPr>
              <w:t>)</w:t>
            </w:r>
            <w:r w:rsidR="00A23B3E">
              <w:rPr>
                <w:rFonts w:ascii="Arial" w:hAnsi="Arial" w:cs="Arial"/>
                <w:b/>
                <w:sz w:val="15"/>
                <w:szCs w:val="15"/>
              </w:rPr>
              <w:t>:</w:t>
            </w:r>
          </w:p>
          <w:p w14:paraId="3E80B226"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3F36D7" w14:textId="77777777"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627CA8C" w14:textId="77777777" w:rsidR="00A23B3E" w:rsidRDefault="00A23B3E">
            <w:pPr>
              <w:rPr>
                <w:rFonts w:ascii="Arial" w:hAnsi="Arial" w:cs="Arial"/>
                <w:sz w:val="15"/>
                <w:szCs w:val="15"/>
              </w:rPr>
            </w:pPr>
            <w:r>
              <w:rPr>
                <w:rFonts w:ascii="Arial" w:hAnsi="Arial" w:cs="Arial"/>
                <w:sz w:val="15"/>
                <w:szCs w:val="15"/>
              </w:rPr>
              <w:t>[……], [……] […] valuta</w:t>
            </w:r>
          </w:p>
          <w:p w14:paraId="0F921AAE" w14:textId="77777777" w:rsidR="00A23B3E" w:rsidRDefault="00A23B3E">
            <w:pPr>
              <w:rPr>
                <w:rFonts w:ascii="Arial" w:hAnsi="Arial" w:cs="Arial"/>
                <w:sz w:val="15"/>
                <w:szCs w:val="15"/>
              </w:rPr>
            </w:pPr>
          </w:p>
          <w:p w14:paraId="73163310" w14:textId="77777777" w:rsidR="00A23B3E" w:rsidRDefault="00A23B3E">
            <w:pPr>
              <w:rPr>
                <w:rFonts w:ascii="Arial" w:hAnsi="Arial" w:cs="Arial"/>
                <w:sz w:val="15"/>
                <w:szCs w:val="15"/>
              </w:rPr>
            </w:pPr>
          </w:p>
          <w:p w14:paraId="35B1F34F"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6CFF957" w14:textId="77777777" w:rsidR="00A23B3E" w:rsidRDefault="00A23B3E">
            <w:r>
              <w:rPr>
                <w:rFonts w:ascii="Arial" w:hAnsi="Arial" w:cs="Arial"/>
                <w:sz w:val="15"/>
                <w:szCs w:val="15"/>
              </w:rPr>
              <w:t>[…….…][……..…][……..…]</w:t>
            </w:r>
          </w:p>
        </w:tc>
      </w:tr>
      <w:tr w:rsidR="00A23B3E" w14:paraId="22CC95A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6EB799" w14:textId="77777777" w:rsidR="00A23B3E" w:rsidRDefault="001D4E34" w:rsidP="00BF74E1">
            <w:pPr>
              <w:ind w:left="284" w:hanging="284"/>
              <w:jc w:val="both"/>
              <w:rPr>
                <w:rFonts w:ascii="Arial" w:hAnsi="Arial" w:cs="Arial"/>
                <w:b/>
                <w:sz w:val="15"/>
                <w:szCs w:val="15"/>
              </w:rPr>
            </w:pPr>
            <w:r>
              <w:rPr>
                <w:rFonts w:ascii="Arial" w:hAnsi="Arial" w:cs="Arial"/>
                <w:sz w:val="15"/>
                <w:szCs w:val="15"/>
              </w:rPr>
              <w:t>2a)</w:t>
            </w:r>
            <w:r w:rsidR="00A23B3E">
              <w:rPr>
                <w:rFonts w:ascii="Arial" w:hAnsi="Arial" w:cs="Arial"/>
                <w:sz w:val="15"/>
                <w:szCs w:val="15"/>
              </w:rPr>
              <w:t xml:space="preserve"> Il </w:t>
            </w:r>
            <w:r w:rsidR="00A23B3E">
              <w:rPr>
                <w:rFonts w:ascii="Arial" w:hAnsi="Arial" w:cs="Arial"/>
                <w:b/>
                <w:sz w:val="15"/>
                <w:szCs w:val="15"/>
              </w:rPr>
              <w:t>fatturato</w:t>
            </w:r>
            <w:r w:rsidR="00A23B3E">
              <w:rPr>
                <w:rFonts w:ascii="Arial" w:hAnsi="Arial" w:cs="Arial"/>
                <w:sz w:val="15"/>
                <w:szCs w:val="15"/>
              </w:rPr>
              <w:t xml:space="preserve"> annuo ("specifico") dell'operatore economico</w:t>
            </w:r>
            <w:r w:rsidR="00A23B3E">
              <w:rPr>
                <w:rFonts w:ascii="Arial" w:hAnsi="Arial" w:cs="Arial"/>
                <w:b/>
                <w:sz w:val="15"/>
                <w:szCs w:val="15"/>
              </w:rPr>
              <w:t xml:space="preserve"> nel settore di attività oggetto dell'appalto</w:t>
            </w:r>
            <w:r w:rsidR="00A23B3E">
              <w:rPr>
                <w:rFonts w:ascii="Arial" w:hAnsi="Arial" w:cs="Arial"/>
                <w:sz w:val="15"/>
                <w:szCs w:val="15"/>
              </w:rPr>
              <w:t xml:space="preserve"> e specificato nell'avviso o bando pertinente o nei documenti di gara per il numero di esercizi richiesto è il seguente:</w:t>
            </w:r>
          </w:p>
          <w:p w14:paraId="3F86663D" w14:textId="77777777" w:rsidR="00A23B3E" w:rsidRDefault="00A23B3E">
            <w:pPr>
              <w:rPr>
                <w:rFonts w:ascii="Arial" w:hAnsi="Arial" w:cs="Arial"/>
                <w:sz w:val="15"/>
                <w:szCs w:val="15"/>
              </w:rPr>
            </w:pPr>
            <w:r>
              <w:rPr>
                <w:rFonts w:ascii="Arial" w:hAnsi="Arial" w:cs="Arial"/>
                <w:b/>
                <w:sz w:val="15"/>
                <w:szCs w:val="15"/>
              </w:rPr>
              <w:t>e/o,</w:t>
            </w:r>
          </w:p>
          <w:p w14:paraId="220CFD2A"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67590747"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791285" w14:textId="77777777"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08C86F75" w14:textId="77777777" w:rsidR="00A23B3E" w:rsidRDefault="00A23B3E">
            <w:pPr>
              <w:rPr>
                <w:rFonts w:ascii="Arial" w:hAnsi="Arial" w:cs="Arial"/>
                <w:sz w:val="15"/>
                <w:szCs w:val="15"/>
              </w:rPr>
            </w:pPr>
            <w:r>
              <w:rPr>
                <w:rFonts w:ascii="Arial" w:hAnsi="Arial" w:cs="Arial"/>
                <w:sz w:val="15"/>
                <w:szCs w:val="15"/>
              </w:rPr>
              <w:t>[……], [……] […] valuta</w:t>
            </w:r>
          </w:p>
          <w:p w14:paraId="0C6887A4"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21285188" w14:textId="77777777" w:rsidR="00A23B3E" w:rsidRDefault="00A23B3E">
            <w:r>
              <w:rPr>
                <w:rFonts w:ascii="Arial" w:hAnsi="Arial" w:cs="Arial"/>
                <w:sz w:val="15"/>
                <w:szCs w:val="15"/>
              </w:rPr>
              <w:t>[……….…][…………][…………]</w:t>
            </w:r>
          </w:p>
        </w:tc>
      </w:tr>
      <w:tr w:rsidR="00A23B3E" w14:paraId="559D0A8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966AA2"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859475" w14:textId="77777777" w:rsidR="00A23B3E" w:rsidRDefault="00A23B3E">
            <w:r>
              <w:rPr>
                <w:rFonts w:ascii="Arial" w:hAnsi="Arial" w:cs="Arial"/>
                <w:sz w:val="15"/>
                <w:szCs w:val="15"/>
              </w:rPr>
              <w:t>[……]</w:t>
            </w:r>
          </w:p>
        </w:tc>
      </w:tr>
      <w:tr w:rsidR="00A23B3E" w14:paraId="039E1E3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AA5FA0"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17232A89"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238018"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5BF5E6A5" w14:textId="77777777" w:rsidR="00A23B3E" w:rsidRDefault="00A23B3E">
            <w:r>
              <w:rPr>
                <w:rFonts w:ascii="Arial" w:hAnsi="Arial" w:cs="Arial"/>
                <w:sz w:val="15"/>
                <w:szCs w:val="15"/>
              </w:rPr>
              <w:t>[………..…][…………][……….…]</w:t>
            </w:r>
          </w:p>
        </w:tc>
      </w:tr>
      <w:tr w:rsidR="00A23B3E" w14:paraId="5ABACD5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F8CD89"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5AF1E027"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311AC7" w14:textId="77777777" w:rsidR="00A23B3E" w:rsidRDefault="00A23B3E">
            <w:pPr>
              <w:rPr>
                <w:rFonts w:ascii="Arial" w:hAnsi="Arial" w:cs="Arial"/>
                <w:sz w:val="15"/>
                <w:szCs w:val="15"/>
              </w:rPr>
            </w:pPr>
            <w:r>
              <w:rPr>
                <w:rFonts w:ascii="Arial" w:hAnsi="Arial" w:cs="Arial"/>
                <w:sz w:val="15"/>
                <w:szCs w:val="15"/>
              </w:rPr>
              <w:t>[……] […] valuta</w:t>
            </w:r>
          </w:p>
          <w:p w14:paraId="52DCF944"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02538FA8"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54B2098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653E81"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061BC3EB" w14:textId="77777777"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37B4CE" w14:textId="77777777"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5E204A01"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7C3FC48" w14:textId="77777777" w:rsidR="00A23B3E" w:rsidRDefault="00A23B3E">
            <w:r>
              <w:rPr>
                <w:rFonts w:ascii="Arial" w:hAnsi="Arial" w:cs="Arial"/>
                <w:sz w:val="15"/>
                <w:szCs w:val="15"/>
              </w:rPr>
              <w:t>[…………..][……….…][………..…]</w:t>
            </w:r>
          </w:p>
        </w:tc>
      </w:tr>
    </w:tbl>
    <w:p w14:paraId="4D257DA7" w14:textId="77777777" w:rsidR="00A23B3E" w:rsidRDefault="00A23B3E">
      <w:pPr>
        <w:pStyle w:val="SectionTitle"/>
        <w:spacing w:before="0" w:after="0"/>
        <w:jc w:val="both"/>
        <w:rPr>
          <w:rFonts w:ascii="Arial" w:hAnsi="Arial" w:cs="Arial"/>
          <w:caps/>
          <w:sz w:val="15"/>
          <w:szCs w:val="15"/>
        </w:rPr>
      </w:pPr>
    </w:p>
    <w:p w14:paraId="32524D2E" w14:textId="77777777" w:rsidR="00A23B3E" w:rsidRDefault="00A23B3E">
      <w:pPr>
        <w:pStyle w:val="Titolo1"/>
        <w:spacing w:before="0" w:after="0"/>
        <w:ind w:left="850"/>
        <w:rPr>
          <w:sz w:val="16"/>
          <w:szCs w:val="16"/>
        </w:rPr>
      </w:pPr>
    </w:p>
    <w:p w14:paraId="1A67AB90"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162D8297" w14:textId="77777777" w:rsidR="00A23B3E" w:rsidRPr="003A443E" w:rsidRDefault="00A23B3E">
      <w:pPr>
        <w:pStyle w:val="Titolo1"/>
        <w:spacing w:before="0" w:after="0"/>
        <w:ind w:left="850"/>
        <w:rPr>
          <w:color w:val="000000"/>
          <w:sz w:val="16"/>
          <w:szCs w:val="16"/>
        </w:rPr>
      </w:pPr>
    </w:p>
    <w:p w14:paraId="6AF79513"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9189D8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1ED8EA" w14:textId="77777777"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7448C6"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6B0BA98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5F6C4D"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77CAAB46"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198C73"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302DE089" w14:textId="77777777" w:rsidR="00A23B3E" w:rsidRDefault="00A23B3E">
            <w:r>
              <w:rPr>
                <w:rFonts w:ascii="Arial" w:hAnsi="Arial" w:cs="Arial"/>
                <w:sz w:val="15"/>
                <w:szCs w:val="15"/>
              </w:rPr>
              <w:t>[…………][………..…][……….…]</w:t>
            </w:r>
          </w:p>
        </w:tc>
      </w:tr>
      <w:tr w:rsidR="00A23B3E" w14:paraId="2A4246A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7498DC"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4918F588"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sidR="00DE381A">
              <w:rPr>
                <w:rFonts w:ascii="Arial" w:hAnsi="Arial" w:cs="Arial"/>
                <w:sz w:val="14"/>
                <w:szCs w:val="14"/>
              </w:rPr>
              <w:t xml:space="preserve"> </w:t>
            </w:r>
            <w:r>
              <w:rPr>
                <w:rFonts w:ascii="Arial" w:hAnsi="Arial" w:cs="Arial"/>
                <w:sz w:val="14"/>
                <w:szCs w:val="14"/>
              </w:rPr>
              <w:t>(</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90326E"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7FEB7F7F"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0B916693"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8872DAA"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4EF966B"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66A6189"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A2C965E" w14:textId="77777777" w:rsidR="00A23B3E" w:rsidRDefault="00A23B3E">
                  <w:r>
                    <w:rPr>
                      <w:rFonts w:ascii="Arial" w:hAnsi="Arial" w:cs="Arial"/>
                      <w:sz w:val="15"/>
                      <w:szCs w:val="15"/>
                    </w:rPr>
                    <w:t>destinatari</w:t>
                  </w:r>
                </w:p>
              </w:tc>
            </w:tr>
            <w:tr w:rsidR="00A23B3E" w14:paraId="5F2EB47D"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418C162"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4BFBE58"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AF60577"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B3C9BB7" w14:textId="77777777" w:rsidR="00A23B3E" w:rsidRDefault="00A23B3E">
                  <w:pPr>
                    <w:rPr>
                      <w:rFonts w:ascii="Arial" w:hAnsi="Arial" w:cs="Arial"/>
                      <w:sz w:val="15"/>
                      <w:szCs w:val="15"/>
                    </w:rPr>
                  </w:pPr>
                </w:p>
              </w:tc>
            </w:tr>
          </w:tbl>
          <w:p w14:paraId="1DCF06BD" w14:textId="77777777" w:rsidR="00A23B3E" w:rsidRDefault="00A23B3E">
            <w:pPr>
              <w:rPr>
                <w:rFonts w:ascii="Arial" w:hAnsi="Arial" w:cs="Arial"/>
                <w:sz w:val="15"/>
                <w:szCs w:val="15"/>
              </w:rPr>
            </w:pPr>
          </w:p>
        </w:tc>
      </w:tr>
      <w:tr w:rsidR="00A23B3E" w14:paraId="066AC06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9CF471"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5F5A7E59"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ADFA5E"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5815194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647B4C"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DAF5D0" w14:textId="77777777" w:rsidR="00A23B3E" w:rsidRDefault="00A23B3E">
            <w:r>
              <w:rPr>
                <w:rFonts w:ascii="Arial" w:hAnsi="Arial" w:cs="Arial"/>
                <w:sz w:val="15"/>
                <w:szCs w:val="15"/>
              </w:rPr>
              <w:t>[……….…]</w:t>
            </w:r>
          </w:p>
        </w:tc>
      </w:tr>
      <w:tr w:rsidR="00A23B3E" w14:paraId="559AC6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77CE80"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39DB31" w14:textId="77777777" w:rsidR="00A23B3E" w:rsidRDefault="00A23B3E">
            <w:r>
              <w:rPr>
                <w:rFonts w:ascii="Arial" w:hAnsi="Arial" w:cs="Arial"/>
                <w:sz w:val="15"/>
                <w:szCs w:val="15"/>
              </w:rPr>
              <w:t>[……….…]</w:t>
            </w:r>
          </w:p>
        </w:tc>
      </w:tr>
      <w:tr w:rsidR="00A23B3E" w14:paraId="770A4DA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C5FAC7"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1F3262C9"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sidR="00DE381A">
              <w:rPr>
                <w:rFonts w:ascii="Arial" w:hAnsi="Arial" w:cs="Arial"/>
                <w:b/>
                <w:sz w:val="15"/>
                <w:szCs w:val="15"/>
              </w:rPr>
              <w:t xml:space="preserve"> </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047F3A"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2691B57B" w14:textId="77777777"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3EEBE841" w14:textId="77777777" w:rsidR="00350D7E" w:rsidRDefault="00350D7E">
            <w:pPr>
              <w:rPr>
                <w:rFonts w:ascii="Arial" w:hAnsi="Arial" w:cs="Arial"/>
                <w:sz w:val="15"/>
                <w:szCs w:val="15"/>
              </w:rPr>
            </w:pPr>
          </w:p>
          <w:p w14:paraId="7B39E4C5" w14:textId="77777777" w:rsidR="00350D7E" w:rsidRDefault="00350D7E"/>
        </w:tc>
      </w:tr>
      <w:tr w:rsidR="00A23B3E" w14:paraId="7326530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510143"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7BAA5734" w14:textId="77777777" w:rsidR="00A23B3E" w:rsidRDefault="00A23B3E">
            <w:pPr>
              <w:rPr>
                <w:rFonts w:ascii="Arial" w:hAnsi="Arial" w:cs="Arial"/>
                <w:b/>
                <w:i/>
                <w:sz w:val="15"/>
                <w:szCs w:val="15"/>
              </w:rPr>
            </w:pPr>
            <w:r>
              <w:rPr>
                <w:rFonts w:ascii="Arial" w:hAnsi="Arial" w:cs="Arial"/>
                <w:sz w:val="15"/>
                <w:szCs w:val="15"/>
              </w:rPr>
              <w:t>a)       lo stesso prestatore di servizi o imprenditore,</w:t>
            </w:r>
          </w:p>
          <w:p w14:paraId="50E06D5C"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4CD04BD8"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FA8D1C" w14:textId="77777777" w:rsidR="00A23B3E" w:rsidRDefault="00A23B3E">
            <w:pPr>
              <w:rPr>
                <w:rFonts w:ascii="Arial" w:hAnsi="Arial" w:cs="Arial"/>
                <w:sz w:val="15"/>
                <w:szCs w:val="15"/>
              </w:rPr>
            </w:pPr>
            <w:r>
              <w:rPr>
                <w:rFonts w:ascii="Arial" w:hAnsi="Arial" w:cs="Arial"/>
                <w:sz w:val="15"/>
                <w:szCs w:val="15"/>
              </w:rPr>
              <w:br/>
            </w:r>
          </w:p>
          <w:p w14:paraId="40045DBD" w14:textId="77777777"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14:paraId="028CEB2A" w14:textId="77777777" w:rsidR="00A23B3E" w:rsidRDefault="00A23B3E">
            <w:r>
              <w:rPr>
                <w:rFonts w:ascii="Arial" w:hAnsi="Arial" w:cs="Arial"/>
                <w:sz w:val="15"/>
                <w:szCs w:val="15"/>
              </w:rPr>
              <w:br/>
              <w:t>b) [………..…]</w:t>
            </w:r>
          </w:p>
        </w:tc>
      </w:tr>
      <w:tr w:rsidR="00A23B3E" w14:paraId="4CED9B9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4BB978"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16E220" w14:textId="77777777" w:rsidR="00A23B3E" w:rsidRDefault="00A23B3E">
            <w:r>
              <w:rPr>
                <w:rFonts w:ascii="Arial" w:hAnsi="Arial" w:cs="Arial"/>
                <w:sz w:val="15"/>
                <w:szCs w:val="15"/>
              </w:rPr>
              <w:t>[…………..…]</w:t>
            </w:r>
          </w:p>
        </w:tc>
      </w:tr>
      <w:tr w:rsidR="00A23B3E" w14:paraId="71FD6BF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7627D9"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E39AAF"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4BB1DFCD" w14:textId="77777777" w:rsidR="00A23B3E" w:rsidRDefault="00A23B3E">
            <w:pPr>
              <w:spacing w:before="0" w:after="0"/>
              <w:rPr>
                <w:rFonts w:ascii="Arial" w:hAnsi="Arial" w:cs="Arial"/>
                <w:sz w:val="15"/>
                <w:szCs w:val="15"/>
              </w:rPr>
            </w:pPr>
            <w:r>
              <w:rPr>
                <w:rFonts w:ascii="Arial" w:hAnsi="Arial" w:cs="Arial"/>
                <w:sz w:val="15"/>
                <w:szCs w:val="15"/>
              </w:rPr>
              <w:t>[…………],[……..…],</w:t>
            </w:r>
          </w:p>
          <w:p w14:paraId="01E3861B" w14:textId="77777777" w:rsidR="00A23B3E" w:rsidRDefault="00A23B3E">
            <w:pPr>
              <w:spacing w:before="0" w:after="0"/>
              <w:rPr>
                <w:rFonts w:ascii="Arial" w:hAnsi="Arial" w:cs="Arial"/>
                <w:sz w:val="15"/>
                <w:szCs w:val="15"/>
              </w:rPr>
            </w:pPr>
            <w:r>
              <w:rPr>
                <w:rFonts w:ascii="Arial" w:hAnsi="Arial" w:cs="Arial"/>
                <w:sz w:val="15"/>
                <w:szCs w:val="15"/>
              </w:rPr>
              <w:t>[…………],[……..…],</w:t>
            </w:r>
          </w:p>
          <w:p w14:paraId="109C69FE" w14:textId="77777777" w:rsidR="00A23B3E" w:rsidRDefault="00A23B3E">
            <w:pPr>
              <w:spacing w:before="0" w:after="0"/>
              <w:rPr>
                <w:rFonts w:ascii="Arial" w:hAnsi="Arial" w:cs="Arial"/>
                <w:sz w:val="15"/>
                <w:szCs w:val="15"/>
              </w:rPr>
            </w:pPr>
            <w:r>
              <w:rPr>
                <w:rFonts w:ascii="Arial" w:hAnsi="Arial" w:cs="Arial"/>
                <w:sz w:val="15"/>
                <w:szCs w:val="15"/>
              </w:rPr>
              <w:t>[…………],[……..…],</w:t>
            </w:r>
          </w:p>
          <w:p w14:paraId="5B9AE0E2"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5FB22401" w14:textId="77777777" w:rsidR="00A23B3E" w:rsidRDefault="00A23B3E">
            <w:pPr>
              <w:spacing w:before="0" w:after="0"/>
              <w:rPr>
                <w:rFonts w:ascii="Arial" w:hAnsi="Arial" w:cs="Arial"/>
                <w:sz w:val="15"/>
                <w:szCs w:val="15"/>
              </w:rPr>
            </w:pPr>
            <w:r>
              <w:rPr>
                <w:rFonts w:ascii="Arial" w:hAnsi="Arial" w:cs="Arial"/>
                <w:sz w:val="15"/>
                <w:szCs w:val="15"/>
              </w:rPr>
              <w:t>[…………],[……..…],</w:t>
            </w:r>
          </w:p>
          <w:p w14:paraId="501C1567" w14:textId="77777777" w:rsidR="00A23B3E" w:rsidRDefault="00A23B3E">
            <w:pPr>
              <w:spacing w:before="0" w:after="0"/>
              <w:rPr>
                <w:rFonts w:ascii="Arial" w:hAnsi="Arial" w:cs="Arial"/>
                <w:sz w:val="15"/>
                <w:szCs w:val="15"/>
              </w:rPr>
            </w:pPr>
            <w:r>
              <w:rPr>
                <w:rFonts w:ascii="Arial" w:hAnsi="Arial" w:cs="Arial"/>
                <w:sz w:val="15"/>
                <w:szCs w:val="15"/>
              </w:rPr>
              <w:t>[…………],[……..…],</w:t>
            </w:r>
          </w:p>
          <w:p w14:paraId="606DDE7E" w14:textId="77777777" w:rsidR="00A23B3E" w:rsidRDefault="00A23B3E">
            <w:pPr>
              <w:spacing w:before="0" w:after="0"/>
            </w:pPr>
            <w:r>
              <w:rPr>
                <w:rFonts w:ascii="Arial" w:hAnsi="Arial" w:cs="Arial"/>
                <w:sz w:val="15"/>
                <w:szCs w:val="15"/>
              </w:rPr>
              <w:t>[…………],[……..…]</w:t>
            </w:r>
          </w:p>
        </w:tc>
      </w:tr>
      <w:tr w:rsidR="00A23B3E" w14:paraId="1BED07A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2343DD"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EF2F0E" w14:textId="77777777" w:rsidR="00A23B3E" w:rsidRDefault="00A23B3E">
            <w:r>
              <w:rPr>
                <w:rFonts w:ascii="Arial" w:hAnsi="Arial" w:cs="Arial"/>
                <w:sz w:val="15"/>
                <w:szCs w:val="15"/>
              </w:rPr>
              <w:t>[…………]</w:t>
            </w:r>
          </w:p>
        </w:tc>
      </w:tr>
      <w:tr w:rsidR="00A23B3E" w14:paraId="58A1B5E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4B43CB"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sidR="00DE381A">
              <w:rPr>
                <w:rFonts w:ascii="Arial" w:hAnsi="Arial" w:cs="Arial"/>
                <w:b/>
                <w:sz w:val="15"/>
                <w:szCs w:val="15"/>
              </w:rPr>
              <w:t xml:space="preserve"> </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74B071" w14:textId="77777777" w:rsidR="00A23B3E" w:rsidRDefault="00A23B3E">
            <w:r>
              <w:rPr>
                <w:rFonts w:ascii="Arial" w:hAnsi="Arial" w:cs="Arial"/>
                <w:sz w:val="15"/>
                <w:szCs w:val="15"/>
              </w:rPr>
              <w:t>[…………]</w:t>
            </w:r>
          </w:p>
        </w:tc>
      </w:tr>
      <w:tr w:rsidR="00A23B3E" w14:paraId="59D1F48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CBD9AC"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7D6A8042"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79C76FF0"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731E5613"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D91BE6" w14:textId="77777777" w:rsidR="00A23B3E" w:rsidRDefault="00A23B3E">
            <w:pPr>
              <w:rPr>
                <w:rFonts w:ascii="Arial" w:hAnsi="Arial" w:cs="Arial"/>
                <w:sz w:val="15"/>
                <w:szCs w:val="15"/>
              </w:rPr>
            </w:pPr>
          </w:p>
          <w:p w14:paraId="3D103047" w14:textId="77777777" w:rsidR="00A23B3E" w:rsidRDefault="00A23B3E">
            <w:pPr>
              <w:rPr>
                <w:rFonts w:ascii="Arial" w:hAnsi="Arial" w:cs="Arial"/>
                <w:sz w:val="15"/>
                <w:szCs w:val="15"/>
              </w:rPr>
            </w:pPr>
          </w:p>
          <w:p w14:paraId="3118F906"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26161DDE" w14:textId="77777777" w:rsidR="00A23B3E" w:rsidRDefault="00A23B3E">
            <w:pPr>
              <w:rPr>
                <w:rFonts w:ascii="Arial" w:hAnsi="Arial" w:cs="Arial"/>
                <w:sz w:val="15"/>
                <w:szCs w:val="15"/>
              </w:rPr>
            </w:pPr>
          </w:p>
          <w:p w14:paraId="39849A73" w14:textId="77777777" w:rsidR="00A23B3E" w:rsidRDefault="00A23B3E">
            <w:pPr>
              <w:rPr>
                <w:rFonts w:ascii="Arial" w:hAnsi="Arial" w:cs="Arial"/>
                <w:sz w:val="15"/>
                <w:szCs w:val="15"/>
              </w:rPr>
            </w:pPr>
          </w:p>
          <w:p w14:paraId="2F260E96"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620A5E0B"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2C6A5C3" w14:textId="77777777" w:rsidR="00A23B3E" w:rsidRDefault="00A23B3E">
            <w:r>
              <w:rPr>
                <w:rFonts w:ascii="Arial" w:hAnsi="Arial" w:cs="Arial"/>
                <w:sz w:val="15"/>
                <w:szCs w:val="15"/>
              </w:rPr>
              <w:t>[……….…][……….…][…………]</w:t>
            </w:r>
          </w:p>
        </w:tc>
      </w:tr>
      <w:tr w:rsidR="00A23B3E" w14:paraId="1D716AC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9F5601"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09B35895"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4059F50A"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561A6137"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1059FD" w14:textId="77777777"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0759250B" w14:textId="77777777" w:rsidR="00A23B3E" w:rsidRDefault="00A23B3E">
            <w:pPr>
              <w:spacing w:before="0" w:after="0"/>
              <w:rPr>
                <w:rFonts w:ascii="Arial" w:hAnsi="Arial" w:cs="Arial"/>
                <w:sz w:val="15"/>
                <w:szCs w:val="15"/>
              </w:rPr>
            </w:pPr>
          </w:p>
          <w:p w14:paraId="01EEBA37" w14:textId="77777777" w:rsidR="00A23B3E" w:rsidRDefault="00A23B3E">
            <w:pPr>
              <w:spacing w:before="0" w:after="0"/>
              <w:rPr>
                <w:rFonts w:ascii="Arial" w:hAnsi="Arial" w:cs="Arial"/>
                <w:sz w:val="15"/>
                <w:szCs w:val="15"/>
              </w:rPr>
            </w:pPr>
          </w:p>
          <w:p w14:paraId="3E6A91B1"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1964189C" w14:textId="77777777" w:rsidR="00A23B3E" w:rsidRDefault="00A23B3E">
            <w:pPr>
              <w:spacing w:before="0" w:after="0"/>
              <w:rPr>
                <w:rFonts w:ascii="Arial" w:hAnsi="Arial" w:cs="Arial"/>
                <w:sz w:val="15"/>
                <w:szCs w:val="15"/>
              </w:rPr>
            </w:pPr>
          </w:p>
          <w:p w14:paraId="3010D2F8"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07A33B6" w14:textId="77777777" w:rsidR="00A23B3E" w:rsidRDefault="00A23B3E">
            <w:pPr>
              <w:spacing w:before="0" w:after="0"/>
              <w:rPr>
                <w:rFonts w:ascii="Arial" w:hAnsi="Arial" w:cs="Arial"/>
                <w:sz w:val="15"/>
                <w:szCs w:val="15"/>
              </w:rPr>
            </w:pPr>
            <w:r>
              <w:rPr>
                <w:rFonts w:ascii="Arial" w:hAnsi="Arial" w:cs="Arial"/>
                <w:sz w:val="15"/>
                <w:szCs w:val="15"/>
              </w:rPr>
              <w:t>[………..…][………….…][………….…]</w:t>
            </w:r>
          </w:p>
          <w:p w14:paraId="3B1E88C3" w14:textId="77777777" w:rsidR="002E43BE" w:rsidRDefault="002E43BE">
            <w:pPr>
              <w:spacing w:before="0" w:after="0"/>
            </w:pPr>
          </w:p>
        </w:tc>
      </w:tr>
      <w:tr w:rsidR="00A23B3E" w:rsidRPr="003A443E" w14:paraId="1116E7E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1AD24D"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5702A4AB" w14:textId="77777777"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74260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14:paraId="51E31E86" w14:textId="77777777" w:rsidR="00A23B3E" w:rsidRPr="003A443E" w:rsidRDefault="00A23B3E">
            <w:pPr>
              <w:rPr>
                <w:color w:val="000000"/>
              </w:rPr>
            </w:pPr>
            <w:r w:rsidRPr="003A443E">
              <w:rPr>
                <w:rFonts w:ascii="Arial" w:hAnsi="Arial" w:cs="Arial"/>
                <w:color w:val="000000"/>
                <w:sz w:val="15"/>
                <w:szCs w:val="15"/>
              </w:rPr>
              <w:t>[…………..][……….…][………..…]</w:t>
            </w:r>
          </w:p>
        </w:tc>
      </w:tr>
    </w:tbl>
    <w:p w14:paraId="36CC427E" w14:textId="77777777" w:rsidR="00A23B3E" w:rsidRDefault="00A23B3E">
      <w:pPr>
        <w:jc w:val="both"/>
        <w:rPr>
          <w:rFonts w:ascii="Arial" w:hAnsi="Arial" w:cs="Arial"/>
          <w:color w:val="000000"/>
          <w:sz w:val="15"/>
          <w:szCs w:val="15"/>
        </w:rPr>
      </w:pPr>
    </w:p>
    <w:p w14:paraId="551FBBFB" w14:textId="77777777" w:rsidR="00DE381A" w:rsidRPr="003A443E" w:rsidRDefault="00DE381A">
      <w:pPr>
        <w:jc w:val="both"/>
        <w:rPr>
          <w:rFonts w:ascii="Arial" w:hAnsi="Arial" w:cs="Arial"/>
          <w:color w:val="000000"/>
          <w:sz w:val="15"/>
          <w:szCs w:val="15"/>
        </w:rPr>
      </w:pPr>
    </w:p>
    <w:p w14:paraId="3D7B6EB7"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lastRenderedPageBreak/>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435336DA"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CC09A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6C10E6"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D1413D" w14:textId="77777777" w:rsidR="00A23B3E" w:rsidRDefault="00A23B3E">
            <w:r>
              <w:rPr>
                <w:rFonts w:ascii="Arial" w:hAnsi="Arial" w:cs="Arial"/>
                <w:b/>
                <w:w w:val="0"/>
                <w:sz w:val="15"/>
                <w:szCs w:val="15"/>
              </w:rPr>
              <w:t>Risposta:</w:t>
            </w:r>
          </w:p>
        </w:tc>
      </w:tr>
      <w:tr w:rsidR="00A23B3E" w14:paraId="56EF09F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F021B6"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7E49F0BF"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75A5C0FA"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E91EBE"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744D5CD3" w14:textId="77777777" w:rsidR="00A23B3E" w:rsidRDefault="00A23B3E">
            <w:r>
              <w:rPr>
                <w:rFonts w:ascii="Arial" w:hAnsi="Arial" w:cs="Arial"/>
                <w:sz w:val="15"/>
                <w:szCs w:val="15"/>
              </w:rPr>
              <w:t>[……..…][…………][…………]</w:t>
            </w:r>
          </w:p>
        </w:tc>
      </w:tr>
      <w:tr w:rsidR="00A23B3E" w14:paraId="0D3148B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5DC6DC"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47A2AB01"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46873156"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7C8044"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02518A3F" w14:textId="77777777" w:rsidR="00A23B3E" w:rsidRDefault="00A23B3E">
            <w:r>
              <w:rPr>
                <w:rFonts w:ascii="Arial" w:hAnsi="Arial" w:cs="Arial"/>
                <w:sz w:val="15"/>
                <w:szCs w:val="15"/>
              </w:rPr>
              <w:t xml:space="preserve"> […………][……..…][……..…]</w:t>
            </w:r>
          </w:p>
        </w:tc>
      </w:tr>
    </w:tbl>
    <w:p w14:paraId="36BE4B73" w14:textId="77777777" w:rsidR="00A23B3E" w:rsidRDefault="00A23B3E">
      <w:pPr>
        <w:rPr>
          <w:rFonts w:ascii="Arial" w:hAnsi="Arial" w:cs="Arial"/>
          <w:sz w:val="15"/>
          <w:szCs w:val="15"/>
        </w:rPr>
      </w:pPr>
    </w:p>
    <w:p w14:paraId="3D615E7F"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5B7315FC" w14:textId="77777777" w:rsidR="00A23B3E" w:rsidRDefault="00A23B3E" w:rsidP="00DE7250">
      <w:pPr>
        <w:pBdr>
          <w:top w:val="single" w:sz="4" w:space="1" w:color="00000A"/>
          <w:left w:val="single" w:sz="4" w:space="4" w:color="00000A"/>
          <w:bottom w:val="single" w:sz="4" w:space="1" w:color="00000A"/>
          <w:right w:val="single" w:sz="4" w:space="4" w:color="00000A"/>
        </w:pBdr>
        <w:shd w:val="clear" w:color="auto" w:fill="BFBFBF"/>
        <w:ind w:right="-524"/>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91F5B4E" w14:textId="77777777" w:rsidR="00A23B3E" w:rsidRDefault="00A23B3E" w:rsidP="00DE7250">
      <w:pPr>
        <w:pBdr>
          <w:top w:val="single" w:sz="4" w:space="1" w:color="00000A"/>
          <w:left w:val="single" w:sz="4" w:space="4" w:color="00000A"/>
          <w:bottom w:val="single" w:sz="4" w:space="1" w:color="00000A"/>
          <w:right w:val="single" w:sz="4" w:space="4" w:color="00000A"/>
        </w:pBdr>
        <w:shd w:val="clear" w:color="auto" w:fill="BFBFBF"/>
        <w:ind w:right="-524"/>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72FEBBB7"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4957AED3"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744967"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530B9E0" w14:textId="77777777" w:rsidR="00A23B3E" w:rsidRDefault="00A23B3E">
            <w:r>
              <w:rPr>
                <w:rFonts w:ascii="Arial" w:hAnsi="Arial" w:cs="Arial"/>
                <w:b/>
                <w:w w:val="0"/>
                <w:sz w:val="15"/>
                <w:szCs w:val="15"/>
              </w:rPr>
              <w:t>Risposta:</w:t>
            </w:r>
          </w:p>
        </w:tc>
      </w:tr>
      <w:tr w:rsidR="00A23B3E" w14:paraId="000202ED"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DAB66F"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w:t>
            </w:r>
          </w:p>
          <w:p w14:paraId="38959BBD"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5E846C36"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938498F"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1F6AA2AE"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8EFBBBC"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6836F997" w14:textId="77777777" w:rsidR="00A23B3E" w:rsidRDefault="00A23B3E">
      <w:pPr>
        <w:pStyle w:val="ChapterTitle"/>
        <w:jc w:val="both"/>
        <w:rPr>
          <w:rFonts w:ascii="Arial" w:hAnsi="Arial" w:cs="Arial"/>
          <w:sz w:val="15"/>
          <w:szCs w:val="15"/>
        </w:rPr>
      </w:pPr>
    </w:p>
    <w:p w14:paraId="2011F83D" w14:textId="77777777" w:rsidR="00A23B3E" w:rsidRDefault="00A23B3E" w:rsidP="00BF74E1">
      <w:pPr>
        <w:pStyle w:val="ChapterTitle"/>
        <w:rPr>
          <w:rFonts w:ascii="Arial" w:hAnsi="Arial" w:cs="Arial"/>
          <w:i/>
          <w:sz w:val="15"/>
          <w:szCs w:val="15"/>
        </w:rPr>
      </w:pPr>
      <w:r>
        <w:rPr>
          <w:sz w:val="19"/>
          <w:szCs w:val="19"/>
        </w:rPr>
        <w:t>Parte VI: Dichiarazioni finali</w:t>
      </w:r>
    </w:p>
    <w:p w14:paraId="6C6D1074" w14:textId="77777777" w:rsidR="00A23B3E" w:rsidRPr="00DE381A" w:rsidRDefault="00A23B3E" w:rsidP="003E60D1">
      <w:pPr>
        <w:jc w:val="both"/>
        <w:rPr>
          <w:rFonts w:ascii="Arial" w:hAnsi="Arial" w:cs="Arial"/>
          <w:b/>
          <w:i/>
          <w:color w:val="000000"/>
          <w:sz w:val="18"/>
          <w:szCs w:val="18"/>
        </w:rPr>
      </w:pPr>
      <w:r w:rsidRPr="00DE381A">
        <w:rPr>
          <w:rFonts w:ascii="Arial" w:hAnsi="Arial" w:cs="Arial"/>
          <w:i/>
          <w:sz w:val="18"/>
          <w:szCs w:val="18"/>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DE381A">
        <w:rPr>
          <w:rFonts w:ascii="Arial" w:hAnsi="Arial" w:cs="Arial"/>
          <w:i/>
          <w:color w:val="000000"/>
          <w:sz w:val="18"/>
          <w:szCs w:val="18"/>
        </w:rPr>
        <w:t>, ai sensi dell’articolo 76 del DPR 445/2000.</w:t>
      </w:r>
    </w:p>
    <w:p w14:paraId="2F1D193E" w14:textId="77777777" w:rsidR="00A23B3E" w:rsidRPr="00DE381A" w:rsidRDefault="00A23B3E" w:rsidP="003E60D1">
      <w:pPr>
        <w:jc w:val="both"/>
        <w:rPr>
          <w:rFonts w:ascii="Arial" w:hAnsi="Arial" w:cs="Arial"/>
          <w:i/>
          <w:sz w:val="18"/>
          <w:szCs w:val="18"/>
        </w:rPr>
      </w:pPr>
      <w:r w:rsidRPr="00DE381A">
        <w:rPr>
          <w:rFonts w:ascii="Arial" w:hAnsi="Arial" w:cs="Arial"/>
          <w:i/>
          <w:color w:val="000000"/>
          <w:sz w:val="18"/>
          <w:szCs w:val="18"/>
        </w:rPr>
        <w:t xml:space="preserve">Ferme restando le disposizioni degli articoli 40, 43 e 46 del DPR 445/2000, il sottoscritto/I sottoscritti dichiara/dichiarano </w:t>
      </w:r>
      <w:r w:rsidRPr="00DE381A">
        <w:rPr>
          <w:rFonts w:ascii="Arial" w:hAnsi="Arial" w:cs="Arial"/>
          <w:i/>
          <w:sz w:val="18"/>
          <w:szCs w:val="18"/>
        </w:rPr>
        <w:t>formalmente di essere in grado di produrre, su richiesta e senza indugio, i certificati e le altre forme di prove documentali del caso, con le seguenti eccezioni:</w:t>
      </w:r>
    </w:p>
    <w:p w14:paraId="0A5E36F8" w14:textId="77777777" w:rsidR="00A23B3E" w:rsidRPr="00DE381A" w:rsidRDefault="00A23B3E" w:rsidP="003E60D1">
      <w:pPr>
        <w:jc w:val="both"/>
        <w:rPr>
          <w:rFonts w:ascii="Arial" w:hAnsi="Arial" w:cs="Arial"/>
          <w:i/>
          <w:sz w:val="18"/>
          <w:szCs w:val="18"/>
        </w:rPr>
      </w:pPr>
      <w:r w:rsidRPr="00DE381A">
        <w:rPr>
          <w:rFonts w:ascii="Arial" w:hAnsi="Arial" w:cs="Arial"/>
          <w:i/>
          <w:sz w:val="18"/>
          <w:szCs w:val="18"/>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DE381A">
        <w:rPr>
          <w:rFonts w:ascii="Arial" w:hAnsi="Arial" w:cs="Arial"/>
          <w:sz w:val="18"/>
          <w:szCs w:val="18"/>
        </w:rPr>
        <w:t>(</w:t>
      </w:r>
      <w:r w:rsidRPr="00DE381A">
        <w:rPr>
          <w:rStyle w:val="Rimandonotaapidipagina"/>
          <w:rFonts w:ascii="Arial" w:hAnsi="Arial" w:cs="Arial"/>
          <w:sz w:val="18"/>
          <w:szCs w:val="18"/>
        </w:rPr>
        <w:footnoteReference w:id="41"/>
      </w:r>
      <w:r w:rsidRPr="00DE381A">
        <w:rPr>
          <w:rFonts w:ascii="Arial" w:hAnsi="Arial" w:cs="Arial"/>
          <w:sz w:val="18"/>
          <w:szCs w:val="18"/>
        </w:rPr>
        <w:t>)</w:t>
      </w:r>
      <w:r w:rsidRPr="00DE381A">
        <w:rPr>
          <w:rFonts w:ascii="Arial" w:hAnsi="Arial" w:cs="Arial"/>
          <w:i/>
          <w:sz w:val="18"/>
          <w:szCs w:val="18"/>
        </w:rPr>
        <w:t>, oppure</w:t>
      </w:r>
    </w:p>
    <w:p w14:paraId="5B6F7A98" w14:textId="77777777" w:rsidR="00A23B3E" w:rsidRPr="00DE381A" w:rsidRDefault="00A23B3E" w:rsidP="003E60D1">
      <w:pPr>
        <w:jc w:val="both"/>
        <w:rPr>
          <w:rFonts w:ascii="Arial" w:hAnsi="Arial" w:cs="Arial"/>
          <w:i/>
          <w:sz w:val="18"/>
          <w:szCs w:val="18"/>
        </w:rPr>
      </w:pPr>
      <w:r w:rsidRPr="00DE381A">
        <w:rPr>
          <w:rFonts w:ascii="Arial" w:hAnsi="Arial" w:cs="Arial"/>
          <w:i/>
          <w:sz w:val="18"/>
          <w:szCs w:val="18"/>
        </w:rPr>
        <w:t>b) a decorrere al più tardi dal 18 aprile 2018 (</w:t>
      </w:r>
      <w:r w:rsidRPr="00DE381A">
        <w:rPr>
          <w:rStyle w:val="Rimandonotaapidipagina"/>
          <w:rFonts w:ascii="Arial" w:hAnsi="Arial" w:cs="Arial"/>
          <w:i/>
          <w:sz w:val="18"/>
          <w:szCs w:val="18"/>
        </w:rPr>
        <w:footnoteReference w:id="42"/>
      </w:r>
      <w:r w:rsidRPr="00DE381A">
        <w:rPr>
          <w:rFonts w:ascii="Arial" w:hAnsi="Arial" w:cs="Arial"/>
          <w:i/>
          <w:sz w:val="18"/>
          <w:szCs w:val="18"/>
        </w:rPr>
        <w:t>), l'amministrazione aggiudicatrice o l'ente aggiudicatore sono già in possesso della documentazione in questione</w:t>
      </w:r>
      <w:r w:rsidRPr="00DE381A">
        <w:rPr>
          <w:rFonts w:ascii="Arial" w:hAnsi="Arial" w:cs="Arial"/>
          <w:sz w:val="18"/>
          <w:szCs w:val="18"/>
        </w:rPr>
        <w:t>.</w:t>
      </w:r>
    </w:p>
    <w:p w14:paraId="5EBF0364" w14:textId="77777777" w:rsidR="00A23B3E" w:rsidRPr="00DE381A" w:rsidRDefault="00A23B3E" w:rsidP="003E60D1">
      <w:pPr>
        <w:jc w:val="both"/>
        <w:rPr>
          <w:rFonts w:ascii="Arial" w:hAnsi="Arial" w:cs="Arial"/>
          <w:i/>
          <w:sz w:val="18"/>
          <w:szCs w:val="18"/>
        </w:rPr>
      </w:pPr>
      <w:r w:rsidRPr="00DE381A">
        <w:rPr>
          <w:rFonts w:ascii="Arial" w:hAnsi="Arial" w:cs="Arial"/>
          <w:i/>
          <w:sz w:val="18"/>
          <w:szCs w:val="18"/>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DE381A">
        <w:rPr>
          <w:rFonts w:ascii="Arial" w:hAnsi="Arial" w:cs="Arial"/>
          <w:sz w:val="18"/>
          <w:szCs w:val="18"/>
        </w:rPr>
        <w:t xml:space="preserve"> [procedura di appalto: (descrizione sommaria, estremi della pubblicazione nella</w:t>
      </w:r>
      <w:r w:rsidRPr="00DE381A">
        <w:rPr>
          <w:rFonts w:ascii="Arial" w:hAnsi="Arial" w:cs="Arial"/>
          <w:i/>
          <w:sz w:val="18"/>
          <w:szCs w:val="18"/>
        </w:rPr>
        <w:t xml:space="preserve"> Gazzetta ufficiale dell'Unione europea</w:t>
      </w:r>
      <w:r w:rsidRPr="00DE381A">
        <w:rPr>
          <w:rFonts w:ascii="Arial" w:hAnsi="Arial" w:cs="Arial"/>
          <w:sz w:val="18"/>
          <w:szCs w:val="18"/>
        </w:rPr>
        <w:t>, numero di riferimento)]</w:t>
      </w:r>
      <w:r w:rsidRPr="00DE381A">
        <w:rPr>
          <w:rFonts w:ascii="Arial" w:hAnsi="Arial" w:cs="Arial"/>
          <w:i/>
          <w:sz w:val="18"/>
          <w:szCs w:val="18"/>
        </w:rPr>
        <w:t>.</w:t>
      </w:r>
    </w:p>
    <w:p w14:paraId="60F1FBED" w14:textId="77777777" w:rsidR="00A23B3E" w:rsidRPr="00BF74E1" w:rsidRDefault="00A23B3E">
      <w:pPr>
        <w:rPr>
          <w:rFonts w:ascii="Arial" w:hAnsi="Arial" w:cs="Arial"/>
          <w:i/>
          <w:sz w:val="14"/>
          <w:szCs w:val="14"/>
        </w:rPr>
      </w:pPr>
    </w:p>
    <w:p w14:paraId="3E5AA2D1" w14:textId="77777777" w:rsidR="000A7B33" w:rsidRPr="00DE381A" w:rsidRDefault="00A23B3E">
      <w:pPr>
        <w:rPr>
          <w:rFonts w:ascii="Arial" w:hAnsi="Arial" w:cs="Arial"/>
          <w:sz w:val="18"/>
          <w:szCs w:val="18"/>
        </w:rPr>
      </w:pPr>
      <w:r w:rsidRPr="00DE381A">
        <w:rPr>
          <w:rFonts w:ascii="Arial" w:hAnsi="Arial" w:cs="Arial"/>
          <w:sz w:val="18"/>
          <w:szCs w:val="18"/>
        </w:rPr>
        <w:t>Data, luogo e, se richiesto o neces</w:t>
      </w:r>
      <w:r w:rsidR="00DE381A">
        <w:rPr>
          <w:rFonts w:ascii="Arial" w:hAnsi="Arial" w:cs="Arial"/>
          <w:sz w:val="18"/>
          <w:szCs w:val="18"/>
        </w:rPr>
        <w:t>sario, firma/firme: […………</w:t>
      </w:r>
      <w:proofErr w:type="gramStart"/>
      <w:r w:rsidR="00DE381A">
        <w:rPr>
          <w:rFonts w:ascii="Arial" w:hAnsi="Arial" w:cs="Arial"/>
          <w:sz w:val="18"/>
          <w:szCs w:val="18"/>
        </w:rPr>
        <w:t>…….</w:t>
      </w:r>
      <w:proofErr w:type="gramEnd"/>
      <w:r w:rsidR="00DE381A">
        <w:rPr>
          <w:rFonts w:ascii="Arial" w:hAnsi="Arial" w:cs="Arial"/>
          <w:sz w:val="18"/>
          <w:szCs w:val="18"/>
        </w:rPr>
        <w:t>……]</w:t>
      </w:r>
      <w:bookmarkStart w:id="4" w:name="_DV_C939"/>
      <w:bookmarkEnd w:id="4"/>
    </w:p>
    <w:sectPr w:rsidR="000A7B33" w:rsidRPr="00DE381A" w:rsidSect="00D24A9F">
      <w:footerReference w:type="default" r:id="rId21"/>
      <w:pgSz w:w="12240" w:h="15840"/>
      <w:pgMar w:top="709"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4FFF2" w14:textId="77777777" w:rsidR="005B65FE" w:rsidRDefault="005B65FE">
      <w:pPr>
        <w:spacing w:before="0" w:after="0"/>
      </w:pPr>
      <w:r>
        <w:separator/>
      </w:r>
    </w:p>
  </w:endnote>
  <w:endnote w:type="continuationSeparator" w:id="0">
    <w:p w14:paraId="5D037487" w14:textId="77777777" w:rsidR="005B65FE" w:rsidRDefault="005B65F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01">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B80E" w14:textId="77777777" w:rsidR="006A4042" w:rsidRPr="00D509A5" w:rsidRDefault="006A4042"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15</w:t>
    </w:r>
    <w:r w:rsidRPr="00D509A5">
      <w:rPr>
        <w:rFonts w:ascii="Calibri" w:hAnsi="Calibri"/>
        <w:sz w:val="20"/>
        <w:szCs w:val="20"/>
      </w:rPr>
      <w:fldChar w:fldCharType="end"/>
    </w:r>
  </w:p>
  <w:p w14:paraId="2106B1FA" w14:textId="77777777" w:rsidR="006A4042" w:rsidRDefault="006A40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4FF19" w14:textId="77777777" w:rsidR="005B65FE" w:rsidRDefault="005B65FE">
      <w:pPr>
        <w:spacing w:before="0" w:after="0"/>
      </w:pPr>
      <w:r>
        <w:separator/>
      </w:r>
    </w:p>
  </w:footnote>
  <w:footnote w:type="continuationSeparator" w:id="0">
    <w:p w14:paraId="78E8F77E" w14:textId="77777777" w:rsidR="005B65FE" w:rsidRDefault="005B65FE">
      <w:pPr>
        <w:spacing w:before="0" w:after="0"/>
      </w:pPr>
      <w:r>
        <w:continuationSeparator/>
      </w:r>
    </w:p>
  </w:footnote>
  <w:footnote w:id="1">
    <w:p w14:paraId="5CEB06B5" w14:textId="77777777" w:rsidR="006A4042" w:rsidRPr="001F35A9" w:rsidRDefault="006A4042"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F6D2F50" w14:textId="77777777" w:rsidR="006A4042" w:rsidRPr="001F35A9" w:rsidRDefault="006A4042"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5ABCD692" w14:textId="77777777" w:rsidR="006A4042" w:rsidRPr="001F35A9" w:rsidRDefault="006A4042"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198075F5" w14:textId="77777777" w:rsidR="006A4042" w:rsidRPr="001F35A9" w:rsidRDefault="006A4042"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703A0674" w14:textId="77777777" w:rsidR="006A4042" w:rsidRPr="001F35A9" w:rsidRDefault="006A4042"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7D1670CB" w14:textId="77777777" w:rsidR="006A4042" w:rsidRPr="001F35A9" w:rsidRDefault="006A4042"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60F2283C" w14:textId="77777777" w:rsidR="006A4042" w:rsidRPr="001F35A9" w:rsidRDefault="006A4042"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44FE75D1" w14:textId="77777777" w:rsidR="006A4042" w:rsidRPr="001F35A9" w:rsidRDefault="006A4042"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70FA9B9B" w14:textId="77777777" w:rsidR="006A4042" w:rsidRPr="001F35A9" w:rsidRDefault="006A4042"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59306A7D" w14:textId="77777777" w:rsidR="006A4042" w:rsidRPr="001F35A9" w:rsidRDefault="006A4042"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31722DE1" w14:textId="77777777" w:rsidR="006A4042" w:rsidRPr="001F35A9" w:rsidRDefault="006A4042"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0456DCDF" w14:textId="77777777" w:rsidR="006A4042" w:rsidRPr="001F35A9" w:rsidRDefault="006A4042"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1363F91B" w14:textId="77777777" w:rsidR="006A4042" w:rsidRPr="001F35A9" w:rsidRDefault="006A4042"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7D584D15" w14:textId="77777777" w:rsidR="006A4042" w:rsidRPr="001F35A9" w:rsidRDefault="006A4042"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3F921B63" w14:textId="77777777" w:rsidR="006A4042" w:rsidRPr="003E60D1" w:rsidRDefault="006A404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63316913" w14:textId="77777777" w:rsidR="006A4042" w:rsidRPr="003E60D1" w:rsidRDefault="006A404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7998DC02" w14:textId="77777777" w:rsidR="006A4042" w:rsidRPr="003E60D1" w:rsidRDefault="006A404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783D3E52" w14:textId="77777777" w:rsidR="006A4042" w:rsidRPr="003E60D1" w:rsidRDefault="006A404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608CCAE5" w14:textId="77777777" w:rsidR="006A4042" w:rsidRPr="003E60D1" w:rsidRDefault="006A4042"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14509DD1" w14:textId="77777777" w:rsidR="006A4042" w:rsidRPr="003E60D1" w:rsidRDefault="006A4042"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3C3209B" w14:textId="77777777" w:rsidR="006A4042" w:rsidRPr="003E60D1" w:rsidRDefault="006A4042" w:rsidP="008C7C7D">
      <w:pPr>
        <w:spacing w:before="0" w:after="0"/>
        <w:ind w:left="284" w:right="-573"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1FC6D7AA" w14:textId="77777777" w:rsidR="006A4042" w:rsidRPr="003E60D1" w:rsidRDefault="006A4042" w:rsidP="008C7C7D">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2A4C6A41" w14:textId="77777777" w:rsidR="006A4042" w:rsidRPr="003E60D1" w:rsidRDefault="006A4042" w:rsidP="008C7C7D">
      <w:pPr>
        <w:tabs>
          <w:tab w:val="left" w:pos="284"/>
        </w:tabs>
        <w:spacing w:before="0" w:after="0"/>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5094FCC1" w14:textId="77777777" w:rsidR="006A4042" w:rsidRPr="003E60D1" w:rsidRDefault="006A4042"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7EB15A57" w14:textId="77777777" w:rsidR="006A4042" w:rsidRPr="003E60D1" w:rsidRDefault="006A404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74E3C0D3" w14:textId="77777777" w:rsidR="006A4042" w:rsidRPr="003E60D1" w:rsidRDefault="006A4042"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60695D5B" w14:textId="77777777" w:rsidR="006A4042" w:rsidRPr="003E60D1" w:rsidRDefault="006A4042"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452F4BE4" w14:textId="77777777" w:rsidR="006A4042" w:rsidRPr="000543B6" w:rsidRDefault="006A4042" w:rsidP="003E60D1">
      <w:pPr>
        <w:tabs>
          <w:tab w:val="left" w:pos="284"/>
        </w:tabs>
        <w:spacing w:before="0" w:after="0"/>
        <w:rPr>
          <w:sz w:val="12"/>
          <w:szCs w:val="12"/>
        </w:rPr>
      </w:pPr>
      <w:r w:rsidRPr="000543B6">
        <w:rPr>
          <w:sz w:val="12"/>
          <w:szCs w:val="12"/>
          <w:vertAlign w:val="superscript"/>
        </w:rPr>
        <w:t>(</w:t>
      </w:r>
      <w:r w:rsidRPr="000543B6">
        <w:rPr>
          <w:rStyle w:val="Caratterenotaapidipagina"/>
          <w:rFonts w:ascii="Arial" w:hAnsi="Arial"/>
          <w:sz w:val="12"/>
          <w:szCs w:val="12"/>
          <w:vertAlign w:val="superscript"/>
        </w:rPr>
        <w:footnoteRef/>
      </w:r>
      <w:r w:rsidRPr="000543B6">
        <w:rPr>
          <w:sz w:val="12"/>
          <w:szCs w:val="12"/>
          <w:vertAlign w:val="superscript"/>
        </w:rPr>
        <w:t>)</w:t>
      </w:r>
      <w:r w:rsidRPr="000543B6">
        <w:rPr>
          <w:sz w:val="12"/>
          <w:szCs w:val="12"/>
          <w:vertAlign w:val="superscript"/>
        </w:rPr>
        <w:tab/>
      </w:r>
      <w:r w:rsidRPr="000543B6">
        <w:rPr>
          <w:rFonts w:ascii="Arial" w:hAnsi="Arial" w:cs="Arial"/>
          <w:sz w:val="12"/>
          <w:szCs w:val="12"/>
        </w:rPr>
        <w:t>Come indicato nel diritto nazionale, nell'avviso o bando pertinente o nei documenti di gara.</w:t>
      </w:r>
    </w:p>
  </w:footnote>
  <w:footnote w:id="26">
    <w:p w14:paraId="427F4FE1" w14:textId="77777777" w:rsidR="006A4042" w:rsidRPr="000543B6" w:rsidRDefault="006A4042" w:rsidP="000543B6">
      <w:pPr>
        <w:tabs>
          <w:tab w:val="left" w:pos="284"/>
        </w:tabs>
        <w:spacing w:before="0" w:after="0"/>
        <w:rPr>
          <w:rFonts w:ascii="Arial" w:hAnsi="Arial" w:cs="Arial"/>
          <w:sz w:val="12"/>
          <w:szCs w:val="12"/>
        </w:rPr>
      </w:pPr>
      <w:r w:rsidRPr="000543B6">
        <w:rPr>
          <w:rFonts w:ascii="Arial" w:hAnsi="Arial" w:cs="Arial"/>
          <w:sz w:val="12"/>
          <w:szCs w:val="12"/>
          <w:vertAlign w:val="superscript"/>
        </w:rPr>
        <w:t>(</w:t>
      </w:r>
      <w:r w:rsidRPr="000543B6">
        <w:rPr>
          <w:rFonts w:ascii="Arial" w:hAnsi="Arial" w:cs="Arial"/>
          <w:sz w:val="12"/>
          <w:szCs w:val="12"/>
          <w:vertAlign w:val="superscript"/>
        </w:rPr>
        <w:footnoteRef/>
      </w:r>
      <w:r w:rsidRPr="000543B6">
        <w:rPr>
          <w:rFonts w:ascii="Arial" w:hAnsi="Arial" w:cs="Arial"/>
          <w:sz w:val="12"/>
          <w:szCs w:val="12"/>
          <w:vertAlign w:val="superscript"/>
        </w:rPr>
        <w:t>)</w:t>
      </w:r>
      <w:r>
        <w:rPr>
          <w:rFonts w:ascii="Arial" w:hAnsi="Arial" w:cs="Arial"/>
          <w:sz w:val="12"/>
          <w:szCs w:val="12"/>
          <w:vertAlign w:val="superscript"/>
        </w:rPr>
        <w:tab/>
      </w:r>
      <w:r w:rsidRPr="000543B6">
        <w:rPr>
          <w:rFonts w:ascii="Arial" w:hAnsi="Arial" w:cs="Arial"/>
          <w:sz w:val="12"/>
          <w:szCs w:val="12"/>
        </w:rPr>
        <w:t>Ripetere tante volte quanto necessario.</w:t>
      </w:r>
    </w:p>
  </w:footnote>
  <w:footnote w:id="27">
    <w:p w14:paraId="292853B7" w14:textId="77777777" w:rsidR="006A4042" w:rsidRPr="00F351F0" w:rsidRDefault="006A4042" w:rsidP="00F351F0">
      <w:pPr>
        <w:ind w:left="284" w:hanging="284"/>
        <w:rPr>
          <w:sz w:val="12"/>
          <w:szCs w:val="12"/>
        </w:rPr>
      </w:pPr>
      <w:r w:rsidRPr="000543B6">
        <w:rPr>
          <w:rFonts w:ascii="Arial" w:hAnsi="Arial" w:cs="Arial"/>
          <w:sz w:val="12"/>
          <w:szCs w:val="12"/>
          <w:vertAlign w:val="superscript"/>
        </w:rPr>
        <w:t>(</w:t>
      </w:r>
      <w:r w:rsidRPr="000543B6">
        <w:rPr>
          <w:rStyle w:val="Caratterenotaapidipagina"/>
          <w:rFonts w:ascii="Arial" w:hAnsi="Arial" w:cs="Arial"/>
          <w:sz w:val="12"/>
          <w:szCs w:val="12"/>
          <w:vertAlign w:val="superscript"/>
        </w:rPr>
        <w:footnoteRef/>
      </w:r>
      <w:r w:rsidRPr="000543B6">
        <w:rPr>
          <w:rFonts w:ascii="Arial" w:hAnsi="Arial" w:cs="Arial"/>
          <w:sz w:val="12"/>
          <w:szCs w:val="12"/>
          <w:vertAlign w:val="superscript"/>
        </w:rPr>
        <w:t xml:space="preserve">) </w:t>
      </w:r>
      <w:r w:rsidRPr="000543B6">
        <w:rPr>
          <w:rFonts w:ascii="Arial" w:hAnsi="Arial" w:cs="Arial"/>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0B205951" w14:textId="77777777" w:rsidR="006A4042" w:rsidRPr="000543B6" w:rsidRDefault="006A4042" w:rsidP="003E60D1">
      <w:pPr>
        <w:tabs>
          <w:tab w:val="left" w:pos="284"/>
        </w:tabs>
        <w:spacing w:before="0" w:after="0"/>
        <w:rPr>
          <w:rFonts w:ascii="Arial" w:hAnsi="Arial" w:cs="Arial"/>
          <w:sz w:val="12"/>
          <w:szCs w:val="12"/>
        </w:rPr>
      </w:pPr>
      <w:r w:rsidRPr="000543B6">
        <w:rPr>
          <w:rFonts w:ascii="Arial" w:hAnsi="Arial" w:cs="Arial"/>
          <w:sz w:val="12"/>
          <w:szCs w:val="12"/>
          <w:vertAlign w:val="superscript"/>
        </w:rPr>
        <w:t>(</w:t>
      </w:r>
      <w:r w:rsidRPr="000543B6">
        <w:rPr>
          <w:rStyle w:val="Caratterenotaapidipagina"/>
          <w:rFonts w:ascii="Arial" w:hAnsi="Arial" w:cs="Arial"/>
          <w:sz w:val="12"/>
          <w:szCs w:val="12"/>
          <w:vertAlign w:val="superscript"/>
        </w:rPr>
        <w:footnoteRef/>
      </w:r>
      <w:r w:rsidRPr="000543B6">
        <w:rPr>
          <w:rFonts w:ascii="Arial" w:hAnsi="Arial" w:cs="Arial"/>
          <w:sz w:val="12"/>
          <w:szCs w:val="12"/>
          <w:vertAlign w:val="superscript"/>
        </w:rPr>
        <w:t>)</w:t>
      </w:r>
      <w:r w:rsidRPr="000543B6">
        <w:rPr>
          <w:rFonts w:ascii="Arial" w:hAnsi="Arial" w:cs="Arial"/>
          <w:sz w:val="12"/>
          <w:szCs w:val="12"/>
        </w:rPr>
        <w:t xml:space="preserve"> </w:t>
      </w:r>
      <w:r w:rsidRPr="000543B6">
        <w:rPr>
          <w:rFonts w:ascii="Arial" w:hAnsi="Arial" w:cs="Arial"/>
          <w:sz w:val="12"/>
          <w:szCs w:val="12"/>
        </w:rPr>
        <w:tab/>
        <w:t>Solo se consentito dall'avviso o bando pertinente o dai documenti di gara.</w:t>
      </w:r>
    </w:p>
  </w:footnote>
  <w:footnote w:id="29">
    <w:p w14:paraId="730F36FD" w14:textId="77777777" w:rsidR="006A4042" w:rsidRPr="000543B6" w:rsidRDefault="006A4042" w:rsidP="003E60D1">
      <w:pPr>
        <w:tabs>
          <w:tab w:val="left" w:pos="284"/>
        </w:tabs>
        <w:spacing w:before="0" w:after="0"/>
        <w:rPr>
          <w:rFonts w:ascii="Arial" w:hAnsi="Arial" w:cs="Arial"/>
          <w:sz w:val="12"/>
          <w:szCs w:val="12"/>
        </w:rPr>
      </w:pPr>
      <w:r w:rsidRPr="000543B6">
        <w:rPr>
          <w:rFonts w:ascii="Arial" w:hAnsi="Arial" w:cs="Arial"/>
          <w:sz w:val="12"/>
          <w:szCs w:val="12"/>
          <w:vertAlign w:val="superscript"/>
        </w:rPr>
        <w:t>(</w:t>
      </w:r>
      <w:r w:rsidRPr="000543B6">
        <w:rPr>
          <w:rStyle w:val="Caratterenotaapidipagina"/>
          <w:rFonts w:ascii="Arial" w:hAnsi="Arial" w:cs="Arial"/>
          <w:sz w:val="12"/>
          <w:szCs w:val="12"/>
          <w:vertAlign w:val="superscript"/>
        </w:rPr>
        <w:footnoteRef/>
      </w:r>
      <w:r w:rsidRPr="000543B6">
        <w:rPr>
          <w:rFonts w:ascii="Arial" w:hAnsi="Arial" w:cs="Arial"/>
          <w:sz w:val="12"/>
          <w:szCs w:val="12"/>
          <w:vertAlign w:val="superscript"/>
        </w:rPr>
        <w:t>)</w:t>
      </w:r>
      <w:r w:rsidRPr="000543B6">
        <w:rPr>
          <w:rFonts w:ascii="Arial" w:hAnsi="Arial" w:cs="Arial"/>
          <w:sz w:val="12"/>
          <w:szCs w:val="12"/>
          <w:vertAlign w:val="superscript"/>
        </w:rPr>
        <w:tab/>
      </w:r>
      <w:r w:rsidRPr="000543B6">
        <w:rPr>
          <w:rFonts w:ascii="Arial" w:hAnsi="Arial" w:cs="Arial"/>
          <w:sz w:val="12"/>
          <w:szCs w:val="12"/>
        </w:rPr>
        <w:t>Solo se consentito dall'avviso o bando pertinente o dai documenti di gara.</w:t>
      </w:r>
    </w:p>
  </w:footnote>
  <w:footnote w:id="30">
    <w:p w14:paraId="29BD7B74" w14:textId="77777777" w:rsidR="006A4042" w:rsidRPr="000543B6" w:rsidRDefault="006A4042" w:rsidP="003E60D1">
      <w:pPr>
        <w:tabs>
          <w:tab w:val="left" w:pos="284"/>
        </w:tabs>
        <w:spacing w:before="0" w:after="0"/>
        <w:rPr>
          <w:rFonts w:ascii="Arial" w:hAnsi="Arial" w:cs="Arial"/>
          <w:sz w:val="12"/>
          <w:szCs w:val="12"/>
        </w:rPr>
      </w:pPr>
      <w:r w:rsidRPr="000543B6">
        <w:rPr>
          <w:rFonts w:ascii="Arial" w:hAnsi="Arial" w:cs="Arial"/>
          <w:sz w:val="12"/>
          <w:szCs w:val="12"/>
          <w:vertAlign w:val="superscript"/>
        </w:rPr>
        <w:t>(</w:t>
      </w:r>
      <w:r w:rsidRPr="000543B6">
        <w:rPr>
          <w:rStyle w:val="Caratterenotaapidipagina"/>
          <w:rFonts w:ascii="Arial" w:hAnsi="Arial" w:cs="Arial"/>
          <w:sz w:val="12"/>
          <w:szCs w:val="12"/>
          <w:vertAlign w:val="superscript"/>
        </w:rPr>
        <w:footnoteRef/>
      </w:r>
      <w:r w:rsidRPr="000543B6">
        <w:rPr>
          <w:rFonts w:ascii="Arial" w:hAnsi="Arial" w:cs="Arial"/>
          <w:sz w:val="12"/>
          <w:szCs w:val="12"/>
          <w:vertAlign w:val="superscript"/>
        </w:rPr>
        <w:t>)</w:t>
      </w:r>
      <w:r w:rsidRPr="000543B6">
        <w:rPr>
          <w:rFonts w:ascii="Arial" w:hAnsi="Arial" w:cs="Arial"/>
          <w:sz w:val="12"/>
          <w:szCs w:val="12"/>
        </w:rPr>
        <w:t xml:space="preserve"> </w:t>
      </w:r>
      <w:r w:rsidRPr="000543B6">
        <w:rPr>
          <w:rFonts w:ascii="Arial" w:hAnsi="Arial" w:cs="Arial"/>
          <w:sz w:val="12"/>
          <w:szCs w:val="12"/>
        </w:rPr>
        <w:tab/>
        <w:t>Ad esempio, rapporto tra attività e passività.</w:t>
      </w:r>
    </w:p>
  </w:footnote>
  <w:footnote w:id="31">
    <w:p w14:paraId="6535C836" w14:textId="77777777" w:rsidR="006A4042" w:rsidRPr="000543B6" w:rsidRDefault="006A4042" w:rsidP="003E60D1">
      <w:pPr>
        <w:tabs>
          <w:tab w:val="left" w:pos="284"/>
        </w:tabs>
        <w:spacing w:before="0" w:after="0"/>
        <w:rPr>
          <w:rFonts w:ascii="Arial" w:hAnsi="Arial" w:cs="Arial"/>
          <w:sz w:val="12"/>
          <w:szCs w:val="12"/>
        </w:rPr>
      </w:pPr>
      <w:r w:rsidRPr="000543B6">
        <w:rPr>
          <w:rFonts w:ascii="Arial" w:hAnsi="Arial" w:cs="Arial"/>
          <w:sz w:val="12"/>
          <w:szCs w:val="12"/>
          <w:vertAlign w:val="superscript"/>
        </w:rPr>
        <w:t>(</w:t>
      </w:r>
      <w:r w:rsidRPr="000543B6">
        <w:rPr>
          <w:rStyle w:val="Caratterenotaapidipagina"/>
          <w:rFonts w:ascii="Arial" w:hAnsi="Arial" w:cs="Arial"/>
          <w:sz w:val="12"/>
          <w:szCs w:val="12"/>
          <w:vertAlign w:val="superscript"/>
        </w:rPr>
        <w:footnoteRef/>
      </w:r>
      <w:r w:rsidRPr="000543B6">
        <w:rPr>
          <w:rFonts w:ascii="Arial" w:hAnsi="Arial" w:cs="Arial"/>
          <w:sz w:val="12"/>
          <w:szCs w:val="12"/>
          <w:vertAlign w:val="superscript"/>
        </w:rPr>
        <w:t>)</w:t>
      </w:r>
      <w:r w:rsidRPr="000543B6">
        <w:rPr>
          <w:rFonts w:ascii="Arial" w:hAnsi="Arial" w:cs="Arial"/>
          <w:sz w:val="12"/>
          <w:szCs w:val="12"/>
        </w:rPr>
        <w:t xml:space="preserve"> </w:t>
      </w:r>
      <w:r w:rsidRPr="000543B6">
        <w:rPr>
          <w:rFonts w:ascii="Arial" w:hAnsi="Arial" w:cs="Arial"/>
          <w:sz w:val="12"/>
          <w:szCs w:val="12"/>
        </w:rPr>
        <w:tab/>
        <w:t>Ad esempio, rapporto tra attività e passività.</w:t>
      </w:r>
    </w:p>
  </w:footnote>
  <w:footnote w:id="32">
    <w:p w14:paraId="5B4EACDC" w14:textId="77777777" w:rsidR="006A4042" w:rsidRPr="003E60D1" w:rsidRDefault="006A4042" w:rsidP="003E60D1">
      <w:pPr>
        <w:tabs>
          <w:tab w:val="left" w:pos="284"/>
        </w:tabs>
        <w:spacing w:before="0" w:after="0"/>
        <w:rPr>
          <w:sz w:val="12"/>
          <w:szCs w:val="12"/>
        </w:rPr>
      </w:pPr>
      <w:r w:rsidRPr="000543B6">
        <w:rPr>
          <w:rFonts w:ascii="Arial" w:hAnsi="Arial" w:cs="Arial"/>
          <w:sz w:val="12"/>
          <w:szCs w:val="12"/>
          <w:vertAlign w:val="superscript"/>
        </w:rPr>
        <w:t>(</w:t>
      </w:r>
      <w:r w:rsidRPr="000543B6">
        <w:rPr>
          <w:rStyle w:val="Caratterenotaapidipagina"/>
          <w:rFonts w:ascii="Arial" w:hAnsi="Arial" w:cs="Arial"/>
          <w:sz w:val="12"/>
          <w:szCs w:val="12"/>
          <w:vertAlign w:val="superscript"/>
        </w:rPr>
        <w:footnoteRef/>
      </w:r>
      <w:r w:rsidRPr="000543B6">
        <w:rPr>
          <w:rFonts w:ascii="Arial" w:hAnsi="Arial" w:cs="Arial"/>
          <w:sz w:val="12"/>
          <w:szCs w:val="12"/>
          <w:vertAlign w:val="superscript"/>
        </w:rPr>
        <w:t>)</w:t>
      </w:r>
      <w:r w:rsidRPr="000543B6">
        <w:rPr>
          <w:rFonts w:ascii="Arial" w:hAnsi="Arial" w:cs="Arial"/>
          <w:sz w:val="12"/>
          <w:szCs w:val="12"/>
        </w:rPr>
        <w:t xml:space="preserve">  </w:t>
      </w:r>
      <w:r w:rsidRPr="000543B6">
        <w:rPr>
          <w:rFonts w:ascii="Arial" w:hAnsi="Arial" w:cs="Arial"/>
          <w:sz w:val="12"/>
          <w:szCs w:val="12"/>
        </w:rPr>
        <w:tab/>
        <w:t>Ripetere</w:t>
      </w:r>
      <w:r w:rsidRPr="003E60D1">
        <w:rPr>
          <w:rFonts w:ascii="Arial" w:hAnsi="Arial" w:cs="Arial"/>
          <w:sz w:val="12"/>
          <w:szCs w:val="12"/>
        </w:rPr>
        <w:t xml:space="preserve"> tante volte quanto necessario.</w:t>
      </w:r>
    </w:p>
  </w:footnote>
  <w:footnote w:id="33">
    <w:p w14:paraId="744A6DAD" w14:textId="77777777" w:rsidR="006A4042" w:rsidRPr="000543B6" w:rsidRDefault="006A4042" w:rsidP="003E60D1">
      <w:pPr>
        <w:spacing w:before="0" w:after="0"/>
        <w:ind w:right="-574"/>
        <w:jc w:val="both"/>
        <w:rPr>
          <w:rFonts w:ascii="Arial" w:hAnsi="Arial" w:cs="Arial"/>
          <w:sz w:val="12"/>
          <w:szCs w:val="12"/>
        </w:rPr>
      </w:pPr>
      <w:r w:rsidRPr="000543B6">
        <w:rPr>
          <w:rFonts w:ascii="Arial" w:hAnsi="Arial" w:cs="Arial"/>
          <w:sz w:val="12"/>
          <w:szCs w:val="12"/>
        </w:rPr>
        <w:t>(</w:t>
      </w:r>
      <w:r w:rsidRPr="000543B6">
        <w:rPr>
          <w:rStyle w:val="Caratterenotaapidipagina"/>
          <w:rFonts w:ascii="Arial" w:hAnsi="Arial" w:cs="Arial"/>
          <w:sz w:val="12"/>
          <w:szCs w:val="12"/>
        </w:rPr>
        <w:footnoteRef/>
      </w:r>
      <w:r w:rsidRPr="000543B6">
        <w:rPr>
          <w:rFonts w:ascii="Arial" w:hAnsi="Arial" w:cs="Arial"/>
          <w:sz w:val="12"/>
          <w:szCs w:val="12"/>
        </w:rPr>
        <w:t xml:space="preserve">) Le amministrazioni aggiudicatrici possono </w:t>
      </w:r>
      <w:r w:rsidRPr="000543B6">
        <w:rPr>
          <w:rFonts w:ascii="Arial" w:hAnsi="Arial" w:cs="Arial"/>
          <w:b/>
          <w:sz w:val="12"/>
          <w:szCs w:val="12"/>
        </w:rPr>
        <w:t>richiedere</w:t>
      </w:r>
      <w:r w:rsidRPr="000543B6">
        <w:rPr>
          <w:rFonts w:ascii="Arial" w:hAnsi="Arial" w:cs="Arial"/>
          <w:sz w:val="12"/>
          <w:szCs w:val="12"/>
        </w:rPr>
        <w:t xml:space="preserve"> fino a cinque anni e </w:t>
      </w:r>
      <w:r w:rsidRPr="000543B6">
        <w:rPr>
          <w:rFonts w:ascii="Arial" w:hAnsi="Arial" w:cs="Arial"/>
          <w:b/>
          <w:sz w:val="12"/>
          <w:szCs w:val="12"/>
        </w:rPr>
        <w:t>ammettere</w:t>
      </w:r>
      <w:r w:rsidRPr="000543B6">
        <w:rPr>
          <w:rFonts w:ascii="Arial" w:hAnsi="Arial" w:cs="Arial"/>
          <w:sz w:val="12"/>
          <w:szCs w:val="12"/>
        </w:rPr>
        <w:t xml:space="preserve"> un'esperienza che risale a </w:t>
      </w:r>
      <w:r w:rsidRPr="000543B6">
        <w:rPr>
          <w:rFonts w:ascii="Arial" w:hAnsi="Arial" w:cs="Arial"/>
          <w:b/>
          <w:sz w:val="12"/>
          <w:szCs w:val="12"/>
        </w:rPr>
        <w:t>più</w:t>
      </w:r>
      <w:r w:rsidRPr="000543B6">
        <w:rPr>
          <w:rFonts w:ascii="Arial" w:hAnsi="Arial" w:cs="Arial"/>
          <w:sz w:val="12"/>
          <w:szCs w:val="12"/>
        </w:rPr>
        <w:t xml:space="preserve"> di cinque anni prima.</w:t>
      </w:r>
    </w:p>
  </w:footnote>
  <w:footnote w:id="34">
    <w:p w14:paraId="665E8C6B" w14:textId="77777777" w:rsidR="006A4042" w:rsidRPr="000543B6" w:rsidRDefault="006A4042" w:rsidP="003E60D1">
      <w:pPr>
        <w:spacing w:before="0" w:after="0"/>
        <w:ind w:right="-574"/>
        <w:jc w:val="both"/>
        <w:rPr>
          <w:rFonts w:ascii="Arial" w:hAnsi="Arial" w:cs="Arial"/>
          <w:sz w:val="12"/>
          <w:szCs w:val="12"/>
        </w:rPr>
      </w:pPr>
      <w:r w:rsidRPr="000543B6">
        <w:rPr>
          <w:rFonts w:ascii="Arial" w:hAnsi="Arial" w:cs="Arial"/>
          <w:sz w:val="12"/>
          <w:szCs w:val="12"/>
        </w:rPr>
        <w:t>(</w:t>
      </w:r>
      <w:r w:rsidRPr="000543B6">
        <w:rPr>
          <w:rStyle w:val="Caratterenotaapidipagina"/>
          <w:rFonts w:ascii="Arial" w:hAnsi="Arial" w:cs="Arial"/>
          <w:sz w:val="12"/>
          <w:szCs w:val="12"/>
        </w:rPr>
        <w:footnoteRef/>
      </w:r>
      <w:r w:rsidRPr="000543B6">
        <w:rPr>
          <w:rFonts w:ascii="Arial" w:hAnsi="Arial" w:cs="Arial"/>
          <w:sz w:val="12"/>
          <w:szCs w:val="12"/>
        </w:rPr>
        <w:t xml:space="preserve">) In altri termini, occorre indicare </w:t>
      </w:r>
      <w:r w:rsidRPr="000543B6">
        <w:rPr>
          <w:rFonts w:ascii="Arial" w:hAnsi="Arial" w:cs="Arial"/>
          <w:b/>
          <w:sz w:val="12"/>
          <w:szCs w:val="12"/>
          <w:u w:val="single"/>
        </w:rPr>
        <w:t>tutti</w:t>
      </w:r>
      <w:r w:rsidRPr="000543B6">
        <w:rPr>
          <w:rFonts w:ascii="Arial" w:hAnsi="Arial" w:cs="Arial"/>
          <w:sz w:val="12"/>
          <w:szCs w:val="12"/>
        </w:rPr>
        <w:t xml:space="preserve"> i destinatari e l'elenco deve comprendere i clienti pubblici e privati delle forniture o dei servizi in oggetto.</w:t>
      </w:r>
    </w:p>
  </w:footnote>
  <w:footnote w:id="35">
    <w:p w14:paraId="543DC767" w14:textId="77777777" w:rsidR="006A4042" w:rsidRPr="000543B6" w:rsidRDefault="006A4042" w:rsidP="003E60D1">
      <w:pPr>
        <w:spacing w:before="0" w:after="0"/>
        <w:ind w:right="-574"/>
        <w:jc w:val="both"/>
        <w:rPr>
          <w:rFonts w:ascii="Arial" w:hAnsi="Arial" w:cs="Arial"/>
          <w:sz w:val="12"/>
          <w:szCs w:val="12"/>
        </w:rPr>
      </w:pPr>
      <w:r w:rsidRPr="000543B6">
        <w:rPr>
          <w:rFonts w:ascii="Arial" w:hAnsi="Arial" w:cs="Arial"/>
          <w:sz w:val="12"/>
          <w:szCs w:val="12"/>
        </w:rPr>
        <w:t>(</w:t>
      </w:r>
      <w:r w:rsidRPr="000543B6">
        <w:rPr>
          <w:rStyle w:val="Caratterenotaapidipagina"/>
          <w:rFonts w:ascii="Arial" w:hAnsi="Arial" w:cs="Arial"/>
          <w:sz w:val="12"/>
          <w:szCs w:val="12"/>
        </w:rPr>
        <w:footnoteRef/>
      </w:r>
      <w:r w:rsidRPr="000543B6">
        <w:rPr>
          <w:rFonts w:ascii="Arial" w:hAnsi="Arial" w:cs="Arial"/>
          <w:sz w:val="12"/>
          <w:szCs w:val="12"/>
        </w:rPr>
        <w:t>) Per i tecnici o gli organismi tecnici che non fanno parte integrante dell'operatore economico, ma sulle cui capacità l'operatore economico fa affidamento come previsto alla parte II, sezione C, devono essere compilati DGUE distinti.</w:t>
      </w:r>
    </w:p>
  </w:footnote>
  <w:footnote w:id="36">
    <w:p w14:paraId="61178EC9" w14:textId="77777777" w:rsidR="006A4042" w:rsidRPr="000543B6" w:rsidRDefault="006A4042" w:rsidP="003E60D1">
      <w:pPr>
        <w:spacing w:before="0" w:after="0"/>
        <w:jc w:val="both"/>
        <w:rPr>
          <w:rFonts w:ascii="Arial" w:hAnsi="Arial" w:cs="Arial"/>
          <w:sz w:val="12"/>
          <w:szCs w:val="12"/>
        </w:rPr>
      </w:pPr>
      <w:r w:rsidRPr="000543B6">
        <w:rPr>
          <w:rFonts w:ascii="Arial" w:hAnsi="Arial" w:cs="Arial"/>
          <w:sz w:val="12"/>
          <w:szCs w:val="12"/>
        </w:rPr>
        <w:t>(</w:t>
      </w:r>
      <w:r w:rsidRPr="000543B6">
        <w:rPr>
          <w:rStyle w:val="Caratterenotaapidipagina"/>
          <w:rFonts w:ascii="Arial" w:hAnsi="Arial" w:cs="Arial"/>
          <w:sz w:val="12"/>
          <w:szCs w:val="12"/>
        </w:rPr>
        <w:footnoteRef/>
      </w:r>
      <w:r w:rsidRPr="000543B6">
        <w:rPr>
          <w:rFonts w:ascii="Arial" w:hAnsi="Arial" w:cs="Arial"/>
          <w:sz w:val="12"/>
          <w:szCs w:val="12"/>
        </w:rPr>
        <w:t>) La verifica è eseguita dall'amministrazione aggiudicatrice o, se essa acconsente, per suo conto da un organismo ufficiale competente del paese in cui è stabilito il fornitore o il prestatore dei servizi.</w:t>
      </w:r>
    </w:p>
  </w:footnote>
  <w:footnote w:id="37">
    <w:p w14:paraId="5FCDA316" w14:textId="77777777" w:rsidR="006A4042" w:rsidRPr="003E60D1" w:rsidRDefault="006A4042" w:rsidP="002E43BE">
      <w:pPr>
        <w:ind w:left="284" w:right="-574" w:hanging="284"/>
        <w:jc w:val="both"/>
        <w:rPr>
          <w:sz w:val="12"/>
          <w:szCs w:val="12"/>
        </w:rPr>
      </w:pPr>
      <w:r w:rsidRPr="000543B6">
        <w:rPr>
          <w:rFonts w:ascii="Arial" w:hAnsi="Arial" w:cs="Arial"/>
          <w:sz w:val="12"/>
          <w:szCs w:val="12"/>
          <w:vertAlign w:val="superscript"/>
        </w:rPr>
        <w:t>(</w:t>
      </w:r>
      <w:r w:rsidRPr="000543B6">
        <w:rPr>
          <w:rStyle w:val="Caratterenotaapidipagina"/>
          <w:rFonts w:ascii="Arial" w:hAnsi="Arial" w:cs="Arial"/>
          <w:sz w:val="12"/>
          <w:szCs w:val="12"/>
          <w:vertAlign w:val="superscript"/>
        </w:rPr>
        <w:footnoteRef/>
      </w:r>
      <w:r w:rsidRPr="000543B6">
        <w:rPr>
          <w:rFonts w:ascii="Arial" w:hAnsi="Arial" w:cs="Arial"/>
          <w:sz w:val="12"/>
          <w:szCs w:val="12"/>
          <w:vertAlign w:val="superscript"/>
        </w:rPr>
        <w:t>)</w:t>
      </w:r>
      <w:r w:rsidRPr="000543B6">
        <w:rPr>
          <w:rFonts w:ascii="Arial" w:hAnsi="Arial" w:cs="Arial"/>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6EF67CAC" w14:textId="77777777" w:rsidR="006A4042" w:rsidRPr="000543B6" w:rsidRDefault="006A4042" w:rsidP="003E60D1">
      <w:pPr>
        <w:spacing w:before="0" w:after="0"/>
        <w:ind w:left="284" w:right="-574" w:hanging="284"/>
        <w:rPr>
          <w:rFonts w:ascii="Arial" w:hAnsi="Arial" w:cs="Arial"/>
          <w:sz w:val="12"/>
          <w:szCs w:val="12"/>
        </w:rPr>
      </w:pPr>
      <w:r w:rsidRPr="000543B6">
        <w:rPr>
          <w:rFonts w:ascii="Arial" w:hAnsi="Arial" w:cs="Arial"/>
          <w:sz w:val="12"/>
          <w:szCs w:val="12"/>
          <w:vertAlign w:val="superscript"/>
        </w:rPr>
        <w:t>(</w:t>
      </w:r>
      <w:r w:rsidRPr="000543B6">
        <w:rPr>
          <w:rStyle w:val="Caratterenotaapidipagina"/>
          <w:rFonts w:ascii="Arial" w:hAnsi="Arial" w:cs="Arial"/>
          <w:sz w:val="12"/>
          <w:szCs w:val="12"/>
          <w:vertAlign w:val="superscript"/>
        </w:rPr>
        <w:footnoteRef/>
      </w:r>
      <w:r w:rsidRPr="000543B6">
        <w:rPr>
          <w:rFonts w:ascii="Arial" w:hAnsi="Arial" w:cs="Arial"/>
          <w:sz w:val="12"/>
          <w:szCs w:val="12"/>
          <w:vertAlign w:val="superscript"/>
        </w:rPr>
        <w:t>)</w:t>
      </w:r>
      <w:r w:rsidRPr="000543B6">
        <w:rPr>
          <w:rFonts w:ascii="Arial" w:hAnsi="Arial" w:cs="Arial"/>
          <w:sz w:val="12"/>
          <w:szCs w:val="12"/>
        </w:rPr>
        <w:t xml:space="preserve"> </w:t>
      </w:r>
      <w:r w:rsidRPr="000543B6">
        <w:rPr>
          <w:rFonts w:ascii="Arial" w:hAnsi="Arial" w:cs="Arial"/>
          <w:sz w:val="12"/>
          <w:szCs w:val="12"/>
        </w:rPr>
        <w:tab/>
        <w:t>Indicare chiaramente la voce cui si riferisce la risposta.</w:t>
      </w:r>
    </w:p>
  </w:footnote>
  <w:footnote w:id="39">
    <w:p w14:paraId="0119D217" w14:textId="77777777" w:rsidR="006A4042" w:rsidRPr="000543B6" w:rsidRDefault="006A4042" w:rsidP="003E60D1">
      <w:pPr>
        <w:spacing w:before="0" w:after="0"/>
        <w:ind w:left="284" w:right="-574" w:hanging="284"/>
        <w:rPr>
          <w:rFonts w:ascii="Arial" w:hAnsi="Arial" w:cs="Arial"/>
          <w:sz w:val="12"/>
          <w:szCs w:val="12"/>
        </w:rPr>
      </w:pPr>
      <w:r w:rsidRPr="000543B6">
        <w:rPr>
          <w:rFonts w:ascii="Arial" w:hAnsi="Arial" w:cs="Arial"/>
          <w:sz w:val="12"/>
          <w:szCs w:val="12"/>
          <w:vertAlign w:val="superscript"/>
        </w:rPr>
        <w:t>(</w:t>
      </w:r>
      <w:r w:rsidRPr="000543B6">
        <w:rPr>
          <w:rStyle w:val="Caratterenotaapidipagina"/>
          <w:rFonts w:ascii="Arial" w:hAnsi="Arial" w:cs="Arial"/>
          <w:sz w:val="12"/>
          <w:szCs w:val="12"/>
          <w:vertAlign w:val="superscript"/>
        </w:rPr>
        <w:footnoteRef/>
      </w:r>
      <w:r w:rsidRPr="000543B6">
        <w:rPr>
          <w:rFonts w:ascii="Arial" w:hAnsi="Arial" w:cs="Arial"/>
          <w:sz w:val="12"/>
          <w:szCs w:val="12"/>
          <w:vertAlign w:val="superscript"/>
        </w:rPr>
        <w:t>)</w:t>
      </w:r>
      <w:r w:rsidRPr="000543B6">
        <w:rPr>
          <w:rFonts w:ascii="Arial" w:hAnsi="Arial" w:cs="Arial"/>
          <w:sz w:val="12"/>
          <w:szCs w:val="12"/>
        </w:rPr>
        <w:t xml:space="preserve">  </w:t>
      </w:r>
      <w:r w:rsidRPr="000543B6">
        <w:rPr>
          <w:rFonts w:ascii="Arial" w:hAnsi="Arial" w:cs="Arial"/>
          <w:sz w:val="12"/>
          <w:szCs w:val="12"/>
        </w:rPr>
        <w:tab/>
        <w:t>Ripetere tante volte quanto necessario.</w:t>
      </w:r>
    </w:p>
  </w:footnote>
  <w:footnote w:id="40">
    <w:p w14:paraId="569D7CB8" w14:textId="77777777" w:rsidR="006A4042" w:rsidRPr="000543B6" w:rsidRDefault="006A4042" w:rsidP="003E60D1">
      <w:pPr>
        <w:spacing w:before="0" w:after="0"/>
        <w:ind w:left="284" w:right="-574" w:hanging="284"/>
        <w:rPr>
          <w:rFonts w:ascii="Arial" w:hAnsi="Arial" w:cs="Arial"/>
          <w:sz w:val="12"/>
          <w:szCs w:val="12"/>
        </w:rPr>
      </w:pPr>
      <w:r w:rsidRPr="000543B6">
        <w:rPr>
          <w:rFonts w:ascii="Arial" w:hAnsi="Arial" w:cs="Arial"/>
          <w:sz w:val="12"/>
          <w:szCs w:val="12"/>
          <w:vertAlign w:val="superscript"/>
        </w:rPr>
        <w:t>(</w:t>
      </w:r>
      <w:r w:rsidRPr="000543B6">
        <w:rPr>
          <w:rStyle w:val="Caratterenotaapidipagina"/>
          <w:rFonts w:ascii="Arial" w:hAnsi="Arial" w:cs="Arial"/>
          <w:sz w:val="12"/>
          <w:szCs w:val="12"/>
          <w:vertAlign w:val="superscript"/>
        </w:rPr>
        <w:footnoteRef/>
      </w:r>
      <w:r w:rsidRPr="000543B6">
        <w:rPr>
          <w:rFonts w:ascii="Arial" w:hAnsi="Arial" w:cs="Arial"/>
          <w:sz w:val="12"/>
          <w:szCs w:val="12"/>
          <w:vertAlign w:val="superscript"/>
        </w:rPr>
        <w:t>)</w:t>
      </w:r>
      <w:r w:rsidRPr="000543B6">
        <w:rPr>
          <w:rFonts w:ascii="Arial" w:hAnsi="Arial" w:cs="Arial"/>
          <w:sz w:val="12"/>
          <w:szCs w:val="12"/>
        </w:rPr>
        <w:t xml:space="preserve"> </w:t>
      </w:r>
      <w:r w:rsidRPr="000543B6">
        <w:rPr>
          <w:rFonts w:ascii="Arial" w:hAnsi="Arial" w:cs="Arial"/>
          <w:sz w:val="12"/>
          <w:szCs w:val="12"/>
        </w:rPr>
        <w:tab/>
        <w:t>Ripetere tante volte quanto necessario.</w:t>
      </w:r>
    </w:p>
  </w:footnote>
  <w:footnote w:id="41">
    <w:p w14:paraId="72C679CE" w14:textId="77777777" w:rsidR="006A4042" w:rsidRPr="000543B6" w:rsidRDefault="006A4042" w:rsidP="003E60D1">
      <w:pPr>
        <w:tabs>
          <w:tab w:val="left" w:pos="284"/>
        </w:tabs>
        <w:spacing w:before="0" w:after="0"/>
        <w:ind w:left="284" w:right="-574" w:hanging="284"/>
        <w:rPr>
          <w:rFonts w:ascii="Arial" w:hAnsi="Arial" w:cs="Arial"/>
          <w:sz w:val="12"/>
          <w:szCs w:val="12"/>
        </w:rPr>
      </w:pPr>
      <w:r w:rsidRPr="000543B6">
        <w:rPr>
          <w:rFonts w:ascii="Arial" w:hAnsi="Arial" w:cs="Arial"/>
          <w:sz w:val="12"/>
          <w:szCs w:val="12"/>
          <w:vertAlign w:val="superscript"/>
        </w:rPr>
        <w:t>(</w:t>
      </w:r>
      <w:r w:rsidRPr="000543B6">
        <w:rPr>
          <w:rStyle w:val="Caratterenotaapidipagina"/>
          <w:rFonts w:ascii="Arial" w:hAnsi="Arial" w:cs="Arial"/>
          <w:sz w:val="12"/>
          <w:szCs w:val="12"/>
          <w:vertAlign w:val="superscript"/>
        </w:rPr>
        <w:footnoteRef/>
      </w:r>
      <w:r w:rsidRPr="000543B6">
        <w:rPr>
          <w:rFonts w:ascii="Arial" w:hAnsi="Arial" w:cs="Arial"/>
          <w:sz w:val="12"/>
          <w:szCs w:val="12"/>
          <w:vertAlign w:val="superscript"/>
        </w:rPr>
        <w:t>)</w:t>
      </w:r>
      <w:r w:rsidRPr="000543B6">
        <w:rPr>
          <w:rFonts w:ascii="Arial" w:hAnsi="Arial" w:cs="Arial"/>
          <w:sz w:val="12"/>
          <w:szCs w:val="12"/>
        </w:rPr>
        <w:t xml:space="preserve"> </w:t>
      </w:r>
      <w:r w:rsidRPr="000543B6">
        <w:rPr>
          <w:rFonts w:ascii="Arial" w:hAnsi="Arial" w:cs="Arial"/>
          <w:sz w:val="12"/>
          <w:szCs w:val="12"/>
        </w:rPr>
        <w:tab/>
        <w:t>A condizione che l'operatore economico abbia fornito le informazioni necessarie (</w:t>
      </w:r>
      <w:r w:rsidRPr="000543B6">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433BCCC5" w14:textId="77777777" w:rsidR="006A4042" w:rsidRPr="003E60D1" w:rsidRDefault="006A4042" w:rsidP="003E60D1">
      <w:pPr>
        <w:spacing w:before="0" w:after="0"/>
        <w:ind w:left="284" w:right="-574" w:hanging="284"/>
        <w:rPr>
          <w:sz w:val="12"/>
          <w:szCs w:val="12"/>
        </w:rPr>
      </w:pPr>
      <w:r w:rsidRPr="000543B6">
        <w:rPr>
          <w:rFonts w:ascii="Arial" w:hAnsi="Arial" w:cs="Arial"/>
          <w:sz w:val="12"/>
          <w:szCs w:val="12"/>
          <w:vertAlign w:val="superscript"/>
        </w:rPr>
        <w:t>(</w:t>
      </w:r>
      <w:r w:rsidRPr="000543B6">
        <w:rPr>
          <w:rStyle w:val="Caratterenotaapidipagina"/>
          <w:rFonts w:ascii="Arial" w:hAnsi="Arial" w:cs="Arial"/>
          <w:sz w:val="12"/>
          <w:szCs w:val="12"/>
          <w:vertAlign w:val="superscript"/>
        </w:rPr>
        <w:footnoteRef/>
      </w:r>
      <w:r w:rsidRPr="000543B6">
        <w:rPr>
          <w:rFonts w:ascii="Arial" w:hAnsi="Arial" w:cs="Arial"/>
          <w:sz w:val="12"/>
          <w:szCs w:val="12"/>
          <w:vertAlign w:val="superscript"/>
        </w:rPr>
        <w:t>)</w:t>
      </w:r>
      <w:r w:rsidRPr="000543B6">
        <w:rPr>
          <w:rFonts w:ascii="Arial" w:hAnsi="Arial" w:cs="Arial"/>
          <w:sz w:val="12"/>
          <w:szCs w:val="12"/>
        </w:rPr>
        <w:t xml:space="preserve">  </w:t>
      </w:r>
      <w:r w:rsidRPr="000543B6">
        <w:rPr>
          <w:rFonts w:ascii="Arial" w:hAnsi="Arial" w:cs="Arial"/>
          <w:sz w:val="12"/>
          <w:szCs w:val="12"/>
        </w:rPr>
        <w:tab/>
        <w:t>In</w:t>
      </w:r>
      <w:r w:rsidRPr="003E60D1">
        <w:rPr>
          <w:rFonts w:ascii="Arial" w:hAnsi="Arial" w:cs="Arial"/>
          <w:sz w:val="12"/>
          <w:szCs w:val="12"/>
        </w:rPr>
        <w:t xml:space="preserve">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7B33"/>
    <w:rsid w:val="00020E4A"/>
    <w:rsid w:val="00023AC1"/>
    <w:rsid w:val="000543B6"/>
    <w:rsid w:val="000576F3"/>
    <w:rsid w:val="00076DCA"/>
    <w:rsid w:val="000953DC"/>
    <w:rsid w:val="000A7B33"/>
    <w:rsid w:val="000B5314"/>
    <w:rsid w:val="000B7475"/>
    <w:rsid w:val="000E5FBC"/>
    <w:rsid w:val="001200AE"/>
    <w:rsid w:val="00121BF6"/>
    <w:rsid w:val="001502BA"/>
    <w:rsid w:val="001752F0"/>
    <w:rsid w:val="001D3A2B"/>
    <w:rsid w:val="001D4E34"/>
    <w:rsid w:val="001D56C2"/>
    <w:rsid w:val="001F35A9"/>
    <w:rsid w:val="0020281B"/>
    <w:rsid w:val="00227DB9"/>
    <w:rsid w:val="00262A1C"/>
    <w:rsid w:val="00270DA2"/>
    <w:rsid w:val="00290938"/>
    <w:rsid w:val="002A21BC"/>
    <w:rsid w:val="002C169E"/>
    <w:rsid w:val="002D50E9"/>
    <w:rsid w:val="002E43BE"/>
    <w:rsid w:val="002F68DE"/>
    <w:rsid w:val="00316FAD"/>
    <w:rsid w:val="00335551"/>
    <w:rsid w:val="00350D7E"/>
    <w:rsid w:val="0036728A"/>
    <w:rsid w:val="00384132"/>
    <w:rsid w:val="003A443E"/>
    <w:rsid w:val="003B3636"/>
    <w:rsid w:val="003D53C7"/>
    <w:rsid w:val="003E60D1"/>
    <w:rsid w:val="003E7810"/>
    <w:rsid w:val="00402D34"/>
    <w:rsid w:val="004234D1"/>
    <w:rsid w:val="00474774"/>
    <w:rsid w:val="00497145"/>
    <w:rsid w:val="004A6608"/>
    <w:rsid w:val="00501CBC"/>
    <w:rsid w:val="00516CEA"/>
    <w:rsid w:val="005309A4"/>
    <w:rsid w:val="00535EEA"/>
    <w:rsid w:val="00573A80"/>
    <w:rsid w:val="0058406C"/>
    <w:rsid w:val="005B3B08"/>
    <w:rsid w:val="005B65FE"/>
    <w:rsid w:val="005C49E6"/>
    <w:rsid w:val="005D2F4F"/>
    <w:rsid w:val="005E2955"/>
    <w:rsid w:val="005F344B"/>
    <w:rsid w:val="00625142"/>
    <w:rsid w:val="00635C8F"/>
    <w:rsid w:val="0064014A"/>
    <w:rsid w:val="0066373C"/>
    <w:rsid w:val="006879D2"/>
    <w:rsid w:val="006A4042"/>
    <w:rsid w:val="006A5E21"/>
    <w:rsid w:val="006B430C"/>
    <w:rsid w:val="006B4D39"/>
    <w:rsid w:val="006F3D34"/>
    <w:rsid w:val="00766402"/>
    <w:rsid w:val="007B50B2"/>
    <w:rsid w:val="008154AA"/>
    <w:rsid w:val="008649B4"/>
    <w:rsid w:val="0089654F"/>
    <w:rsid w:val="008A539B"/>
    <w:rsid w:val="008A6131"/>
    <w:rsid w:val="008C734C"/>
    <w:rsid w:val="008C7C7D"/>
    <w:rsid w:val="008D3A44"/>
    <w:rsid w:val="008E3A62"/>
    <w:rsid w:val="008F12E6"/>
    <w:rsid w:val="00900583"/>
    <w:rsid w:val="00934658"/>
    <w:rsid w:val="0095152F"/>
    <w:rsid w:val="009644B4"/>
    <w:rsid w:val="00965C68"/>
    <w:rsid w:val="009D14F3"/>
    <w:rsid w:val="009E204E"/>
    <w:rsid w:val="00A23B3E"/>
    <w:rsid w:val="00A30CBB"/>
    <w:rsid w:val="00A46950"/>
    <w:rsid w:val="00AA2252"/>
    <w:rsid w:val="00AA5F93"/>
    <w:rsid w:val="00AE5CFF"/>
    <w:rsid w:val="00B32C28"/>
    <w:rsid w:val="00B64AE6"/>
    <w:rsid w:val="00B80BA0"/>
    <w:rsid w:val="00B91406"/>
    <w:rsid w:val="00BA4F12"/>
    <w:rsid w:val="00BB116C"/>
    <w:rsid w:val="00BB639E"/>
    <w:rsid w:val="00BC09F5"/>
    <w:rsid w:val="00BF74E1"/>
    <w:rsid w:val="00C03658"/>
    <w:rsid w:val="00C30FBB"/>
    <w:rsid w:val="00C427DB"/>
    <w:rsid w:val="00C47D53"/>
    <w:rsid w:val="00C60A33"/>
    <w:rsid w:val="00C64D4B"/>
    <w:rsid w:val="00C92169"/>
    <w:rsid w:val="00C96855"/>
    <w:rsid w:val="00CA04F3"/>
    <w:rsid w:val="00CC764A"/>
    <w:rsid w:val="00CD2288"/>
    <w:rsid w:val="00CD3E4F"/>
    <w:rsid w:val="00CF449A"/>
    <w:rsid w:val="00D24A9F"/>
    <w:rsid w:val="00D27DB2"/>
    <w:rsid w:val="00D509A5"/>
    <w:rsid w:val="00D64744"/>
    <w:rsid w:val="00D92A41"/>
    <w:rsid w:val="00D93877"/>
    <w:rsid w:val="00DA0181"/>
    <w:rsid w:val="00DA7329"/>
    <w:rsid w:val="00DE381A"/>
    <w:rsid w:val="00DE4996"/>
    <w:rsid w:val="00DE7250"/>
    <w:rsid w:val="00E0264E"/>
    <w:rsid w:val="00E4474C"/>
    <w:rsid w:val="00EB216B"/>
    <w:rsid w:val="00EB45DC"/>
    <w:rsid w:val="00F26DE7"/>
    <w:rsid w:val="00F351F0"/>
    <w:rsid w:val="00F51696"/>
    <w:rsid w:val="00F51F37"/>
    <w:rsid w:val="00F54019"/>
    <w:rsid w:val="00F575CF"/>
    <w:rsid w:val="00F62D30"/>
    <w:rsid w:val="00F62F53"/>
    <w:rsid w:val="00F672A2"/>
    <w:rsid w:val="00F9449A"/>
    <w:rsid w:val="00F95202"/>
    <w:rsid w:val="00F95926"/>
    <w:rsid w:val="00FA63E1"/>
    <w:rsid w:val="00FB3543"/>
    <w:rsid w:val="00FB7629"/>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3CE09FE9"/>
  <w15:chartTrackingRefBased/>
  <w15:docId w15:val="{41CAD976-1848-4100-9CDC-AB7548D89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01"/>
      <w:b/>
      <w:bCs/>
      <w:smallCaps/>
      <w:szCs w:val="28"/>
    </w:rPr>
  </w:style>
  <w:style w:type="paragraph" w:styleId="Titolo2">
    <w:name w:val="heading 2"/>
    <w:basedOn w:val="Normale"/>
    <w:qFormat/>
    <w:pPr>
      <w:keepNext/>
      <w:outlineLvl w:val="1"/>
    </w:pPr>
    <w:rPr>
      <w:rFonts w:eastAsia="font301"/>
      <w:b/>
      <w:bCs/>
      <w:szCs w:val="26"/>
    </w:rPr>
  </w:style>
  <w:style w:type="paragraph" w:styleId="Titolo3">
    <w:name w:val="heading 3"/>
    <w:basedOn w:val="Normale"/>
    <w:qFormat/>
    <w:pPr>
      <w:keepNext/>
      <w:outlineLvl w:val="2"/>
    </w:pPr>
    <w:rPr>
      <w:rFonts w:eastAsia="font301"/>
      <w:bCs/>
      <w:i/>
    </w:rPr>
  </w:style>
  <w:style w:type="paragraph" w:styleId="Titolo4">
    <w:name w:val="heading 4"/>
    <w:basedOn w:val="Normale"/>
    <w:qFormat/>
    <w:pPr>
      <w:keepNext/>
      <w:outlineLvl w:val="3"/>
    </w:pPr>
    <w:rPr>
      <w:rFonts w:eastAsia="font30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01" w:hAnsi="Times New Roman" w:cs="Times New Roman"/>
      <w:b/>
      <w:bCs/>
      <w:smallCaps/>
      <w:sz w:val="24"/>
      <w:szCs w:val="28"/>
      <w:lang w:eastAsia="it-IT" w:bidi="it-IT"/>
    </w:rPr>
  </w:style>
  <w:style w:type="character" w:customStyle="1" w:styleId="Titolo2Carattere">
    <w:name w:val="Titolo 2 Carattere"/>
    <w:rPr>
      <w:rFonts w:ascii="Times New Roman" w:eastAsia="font301" w:hAnsi="Times New Roman" w:cs="Times New Roman"/>
      <w:b/>
      <w:bCs/>
      <w:sz w:val="24"/>
      <w:szCs w:val="26"/>
      <w:lang w:eastAsia="it-IT" w:bidi="it-IT"/>
    </w:rPr>
  </w:style>
  <w:style w:type="character" w:customStyle="1" w:styleId="Titolo3Carattere">
    <w:name w:val="Titolo 3 Carattere"/>
    <w:rPr>
      <w:rFonts w:ascii="Times New Roman" w:eastAsia="font301" w:hAnsi="Times New Roman" w:cs="Times New Roman"/>
      <w:bCs/>
      <w:i/>
      <w:sz w:val="24"/>
      <w:lang w:eastAsia="it-IT" w:bidi="it-IT"/>
    </w:rPr>
  </w:style>
  <w:style w:type="character" w:customStyle="1" w:styleId="Titolo4Carattere">
    <w:name w:val="Titolo 4 Carattere"/>
    <w:rPr>
      <w:rFonts w:ascii="Times New Roman" w:eastAsia="font30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5sav.it"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hyperlink" Target="http://www.sav-a5.it"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mailto:sav.direzione@postecert.it" TargetMode="Externa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0DAAD-E074-4642-ADE1-74071A97B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6467</Words>
  <Characters>36866</Characters>
  <Application>Microsoft Office Word</Application>
  <DocSecurity>0</DocSecurity>
  <Lines>307</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43247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SAV</dc:creator>
  <cp:keywords/>
  <cp:lastModifiedBy>Gregori Michele</cp:lastModifiedBy>
  <cp:revision>2</cp:revision>
  <cp:lastPrinted>2018-12-28T12:19:00Z</cp:lastPrinted>
  <dcterms:created xsi:type="dcterms:W3CDTF">2022-01-03T08:31:00Z</dcterms:created>
  <dcterms:modified xsi:type="dcterms:W3CDTF">2022-01-03T08:31:00Z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