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8C3E" w14:textId="437128CC" w:rsidR="00765DE2" w:rsidRPr="00765DE2" w:rsidRDefault="00765DE2" w:rsidP="00746B5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54103293"/>
      <w:r w:rsidRPr="00765DE2">
        <w:rPr>
          <w:rFonts w:cstheme="minorHAnsi"/>
          <w:b/>
          <w:bCs/>
          <w:sz w:val="24"/>
          <w:szCs w:val="24"/>
        </w:rPr>
        <w:t>Modello</w:t>
      </w:r>
      <w:r w:rsidR="00F51DF9" w:rsidRPr="00765DE2">
        <w:rPr>
          <w:rFonts w:cstheme="minorHAnsi"/>
          <w:b/>
          <w:bCs/>
          <w:sz w:val="24"/>
          <w:szCs w:val="24"/>
        </w:rPr>
        <w:t xml:space="preserve"> </w:t>
      </w:r>
      <w:r w:rsidR="00817E51" w:rsidRPr="00765DE2">
        <w:rPr>
          <w:rFonts w:cstheme="minorHAnsi"/>
          <w:b/>
          <w:bCs/>
          <w:sz w:val="24"/>
          <w:szCs w:val="24"/>
        </w:rPr>
        <w:t>C</w:t>
      </w:r>
      <w:r w:rsidR="006171B2" w:rsidRPr="00765DE2">
        <w:rPr>
          <w:rFonts w:cstheme="minorHAnsi"/>
          <w:b/>
          <w:bCs/>
          <w:sz w:val="24"/>
          <w:szCs w:val="24"/>
        </w:rPr>
        <w:t xml:space="preserve"> </w:t>
      </w:r>
    </w:p>
    <w:p w14:paraId="7C3BB874" w14:textId="7CD15433" w:rsidR="00F51DF9" w:rsidRDefault="00F51DF9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OFFERTA TECNICA</w:t>
      </w:r>
    </w:p>
    <w:p w14:paraId="05981ED8" w14:textId="77777777" w:rsidR="00912C8B" w:rsidRPr="00765DE2" w:rsidRDefault="00912C8B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F22E38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Spett.le</w:t>
      </w:r>
    </w:p>
    <w:p w14:paraId="6CE3DDED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bCs/>
          <w:sz w:val="24"/>
          <w:szCs w:val="24"/>
        </w:rPr>
        <w:t>SOCIETA’ AUTOSTRADE VALDOSTANE</w:t>
      </w:r>
    </w:p>
    <w:p w14:paraId="7CC5C727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S.A.V. S.p.A.</w:t>
      </w:r>
    </w:p>
    <w:p w14:paraId="0FB9D070" w14:textId="77777777" w:rsidR="0045670B" w:rsidRPr="00765DE2" w:rsidRDefault="0045670B" w:rsidP="004567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2CFC5B" w14:textId="77777777" w:rsidR="00765DE2" w:rsidRDefault="00765DE2" w:rsidP="00765DE2">
      <w:pPr>
        <w:pStyle w:val="Default"/>
        <w:jc w:val="both"/>
        <w:rPr>
          <w:rFonts w:asciiTheme="minorHAnsi" w:hAnsiTheme="minorHAnsi" w:cstheme="minorHAnsi"/>
          <w:bCs/>
        </w:rPr>
      </w:pPr>
      <w:r w:rsidRPr="00292A8A">
        <w:rPr>
          <w:rFonts w:asciiTheme="minorHAnsi" w:hAnsiTheme="minorHAnsi" w:cstheme="minorHAnsi"/>
        </w:rPr>
        <w:t>Oggetto:</w:t>
      </w:r>
      <w:r>
        <w:rPr>
          <w:rFonts w:cstheme="minorHAnsi"/>
        </w:rPr>
        <w:t xml:space="preserve"> </w:t>
      </w:r>
      <w:r w:rsidRPr="00292A8A">
        <w:rPr>
          <w:rFonts w:asciiTheme="minorHAnsi" w:hAnsiTheme="minorHAnsi" w:cstheme="minorHAnsi"/>
          <w:bCs/>
        </w:rPr>
        <w:t>PROCEDURA APERTA</w:t>
      </w:r>
    </w:p>
    <w:p w14:paraId="2E32EF2B" w14:textId="77777777" w:rsidR="00B5604E" w:rsidRDefault="00B5604E" w:rsidP="00B5604E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Affidamento Servizio Assicurativo </w:t>
      </w:r>
      <w:proofErr w:type="spellStart"/>
      <w:r>
        <w:rPr>
          <w:rFonts w:asciiTheme="minorHAnsi" w:hAnsiTheme="minorHAnsi" w:cstheme="minorHAnsi"/>
          <w:bCs/>
        </w:rPr>
        <w:t>All</w:t>
      </w:r>
      <w:proofErr w:type="spellEnd"/>
      <w:r>
        <w:rPr>
          <w:rFonts w:asciiTheme="minorHAnsi" w:hAnsiTheme="minorHAnsi" w:cstheme="minorHAnsi"/>
          <w:bCs/>
        </w:rPr>
        <w:t xml:space="preserve"> Risks ed RCT/O tratta autostradale A5 Quincinetto-Aosta e Raccordo autostradale A5-SS27 del Gran San Bernardo – CIG </w:t>
      </w:r>
      <w:bookmarkStart w:id="1" w:name="_Hlk89173415"/>
      <w:r>
        <w:rPr>
          <w:rFonts w:asciiTheme="minorHAnsi" w:hAnsiTheme="minorHAnsi" w:cstheme="minorHAnsi"/>
          <w:bCs/>
        </w:rPr>
        <w:t>9002562D2B</w:t>
      </w:r>
      <w:bookmarkEnd w:id="1"/>
    </w:p>
    <w:p w14:paraId="435D113B" w14:textId="77777777" w:rsidR="00765DE2" w:rsidRPr="001E5483" w:rsidRDefault="00765DE2" w:rsidP="00765DE2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70293444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Il/La </w:t>
      </w:r>
      <w:proofErr w:type="spellStart"/>
      <w:r w:rsidRPr="00292A8A">
        <w:rPr>
          <w:rFonts w:cstheme="minorHAnsi"/>
          <w:sz w:val="24"/>
          <w:szCs w:val="24"/>
        </w:rPr>
        <w:t>sottoscritt</w:t>
      </w:r>
      <w:proofErr w:type="spellEnd"/>
      <w:r w:rsidRPr="00292A8A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</w:t>
      </w:r>
      <w:r w:rsidRPr="00292A8A">
        <w:rPr>
          <w:rFonts w:cstheme="minorHAnsi"/>
          <w:sz w:val="24"/>
          <w:szCs w:val="24"/>
        </w:rPr>
        <w:t>_______________</w:t>
      </w:r>
    </w:p>
    <w:p w14:paraId="77C7102F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92A8A">
        <w:rPr>
          <w:rFonts w:cstheme="minorHAnsi"/>
          <w:sz w:val="24"/>
          <w:szCs w:val="24"/>
        </w:rPr>
        <w:t>nat</w:t>
      </w:r>
      <w:proofErr w:type="spellEnd"/>
      <w:r w:rsidRPr="00292A8A">
        <w:rPr>
          <w:rFonts w:cstheme="minorHAnsi"/>
          <w:sz w:val="24"/>
          <w:szCs w:val="24"/>
        </w:rPr>
        <w:t xml:space="preserve"> __ a _____________________________________________ (Prov. _____) il ________________</w:t>
      </w:r>
    </w:p>
    <w:p w14:paraId="2AC4C21A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in qualità di (barrare secondo il </w:t>
      </w:r>
      <w:proofErr w:type="gramStart"/>
      <w:r w:rsidRPr="00292A8A">
        <w:rPr>
          <w:rFonts w:cstheme="minorHAnsi"/>
          <w:sz w:val="24"/>
          <w:szCs w:val="24"/>
        </w:rPr>
        <w:t xml:space="preserve">caso)   </w:t>
      </w:r>
      <w:proofErr w:type="gramEnd"/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legale rappresentante   </w:t>
      </w:r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 procuratore speciale</w:t>
      </w:r>
    </w:p>
    <w:p w14:paraId="59572FFE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dell’Impresa _________</w:t>
      </w:r>
      <w:r>
        <w:rPr>
          <w:rFonts w:cstheme="minorHAnsi"/>
          <w:sz w:val="24"/>
          <w:szCs w:val="24"/>
        </w:rPr>
        <w:t>___</w:t>
      </w:r>
      <w:r w:rsidRPr="00292A8A">
        <w:rPr>
          <w:rFonts w:cstheme="minorHAnsi"/>
          <w:sz w:val="24"/>
          <w:szCs w:val="24"/>
        </w:rPr>
        <w:t xml:space="preserve">__________________________________________________________ </w:t>
      </w:r>
    </w:p>
    <w:p w14:paraId="00D9073B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con sede in 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_____________________________________ (Prov. _______)</w:t>
      </w:r>
    </w:p>
    <w:p w14:paraId="20F721C0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Via _______________________________________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 n. _____</w:t>
      </w:r>
    </w:p>
    <w:p w14:paraId="5AECEB4D" w14:textId="77777777" w:rsidR="0045505E" w:rsidRPr="00765DE2" w:rsidRDefault="0045505E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partecipando alla procedura </w:t>
      </w:r>
      <w:r w:rsidR="003C21AD" w:rsidRPr="00765DE2">
        <w:rPr>
          <w:rFonts w:cstheme="minorHAnsi"/>
          <w:sz w:val="24"/>
          <w:szCs w:val="24"/>
        </w:rPr>
        <w:t>in oggetto</w:t>
      </w:r>
      <w:r w:rsidRPr="00765DE2">
        <w:rPr>
          <w:rFonts w:cstheme="minorHAnsi"/>
          <w:sz w:val="24"/>
          <w:szCs w:val="24"/>
        </w:rPr>
        <w:t xml:space="preserve">, per conto </w:t>
      </w:r>
      <w:r w:rsidR="003C21AD" w:rsidRPr="00765DE2">
        <w:rPr>
          <w:rFonts w:cstheme="minorHAnsi"/>
          <w:sz w:val="24"/>
          <w:szCs w:val="24"/>
        </w:rPr>
        <w:t>dell’Impresa</w:t>
      </w:r>
      <w:r w:rsidRPr="00765DE2">
        <w:rPr>
          <w:rFonts w:cstheme="minorHAnsi"/>
          <w:sz w:val="24"/>
          <w:szCs w:val="24"/>
        </w:rPr>
        <w:t xml:space="preserve"> rappresentata nonché - in caso di offerta in forma associata in RTI o coassicurazione - delle </w:t>
      </w:r>
      <w:r w:rsidR="003C21AD" w:rsidRPr="00765DE2">
        <w:rPr>
          <w:rFonts w:cstheme="minorHAnsi"/>
          <w:sz w:val="24"/>
          <w:szCs w:val="24"/>
        </w:rPr>
        <w:t>Imprese</w:t>
      </w:r>
      <w:r w:rsidRPr="00765DE2">
        <w:rPr>
          <w:rFonts w:cstheme="minorHAnsi"/>
          <w:sz w:val="24"/>
          <w:szCs w:val="24"/>
        </w:rPr>
        <w:t xml:space="preserve"> mandanti o coassicuratrici indicate </w:t>
      </w:r>
    </w:p>
    <w:bookmarkEnd w:id="0"/>
    <w:p w14:paraId="4E0BDB9D" w14:textId="77777777" w:rsidR="00522712" w:rsidRPr="00765DE2" w:rsidRDefault="00522712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bCs/>
          <w:sz w:val="24"/>
          <w:szCs w:val="24"/>
        </w:rPr>
      </w:pPr>
    </w:p>
    <w:p w14:paraId="37F4EC6E" w14:textId="77777777" w:rsidR="00F51DF9" w:rsidRPr="00765DE2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theme="minorHAnsi"/>
          <w:bCs/>
          <w:sz w:val="24"/>
          <w:szCs w:val="24"/>
        </w:rPr>
      </w:pPr>
      <w:r w:rsidRPr="00765DE2">
        <w:rPr>
          <w:rFonts w:eastAsia="Calibri,Bold" w:cstheme="minorHAnsi"/>
          <w:bCs/>
          <w:sz w:val="24"/>
          <w:szCs w:val="24"/>
        </w:rPr>
        <w:t>OFFRE</w:t>
      </w:r>
    </w:p>
    <w:p w14:paraId="4A1EFBFF" w14:textId="77777777" w:rsidR="00F51DF9" w:rsidRPr="00765DE2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>(</w:t>
      </w:r>
      <w:r w:rsidRPr="00765DE2">
        <w:rPr>
          <w:rFonts w:eastAsia="Calibri,Bold" w:cstheme="minorHAnsi"/>
          <w:i/>
          <w:iCs/>
          <w:sz w:val="24"/>
          <w:szCs w:val="24"/>
        </w:rPr>
        <w:t>Barrare in corrispondenza dell’opzione che si vuole offrire</w:t>
      </w:r>
      <w:r w:rsidRPr="00765DE2">
        <w:rPr>
          <w:rFonts w:eastAsia="Calibri,Bold" w:cstheme="minorHAnsi"/>
          <w:sz w:val="24"/>
          <w:szCs w:val="24"/>
        </w:rPr>
        <w:t>)</w:t>
      </w:r>
    </w:p>
    <w:p w14:paraId="674681A5" w14:textId="77777777" w:rsidR="00F51DF9" w:rsidRPr="00765DE2" w:rsidRDefault="00F51DF9" w:rsidP="00765D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l’accettazione integrale delle condizioni di polizza riportate nel Capitolato </w:t>
      </w:r>
      <w:r w:rsidR="00B75C92" w:rsidRPr="00765DE2">
        <w:rPr>
          <w:rFonts w:eastAsia="Calibri,Bold" w:cstheme="minorHAnsi"/>
          <w:sz w:val="24"/>
          <w:szCs w:val="24"/>
        </w:rPr>
        <w:t>Tecnico</w:t>
      </w:r>
      <w:r w:rsidRPr="00765DE2">
        <w:rPr>
          <w:rFonts w:eastAsia="Calibri,Bold" w:cstheme="minorHAnsi"/>
          <w:sz w:val="24"/>
          <w:szCs w:val="24"/>
        </w:rPr>
        <w:t>,</w:t>
      </w:r>
      <w:r w:rsidR="00CC1ED8" w:rsidRPr="00765DE2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senza l’apporto di varianti.</w:t>
      </w:r>
    </w:p>
    <w:p w14:paraId="732681AE" w14:textId="77777777" w:rsidR="00F51DF9" w:rsidRPr="00765DE2" w:rsidRDefault="00F51DF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bCs/>
          <w:i/>
          <w:iCs/>
          <w:sz w:val="24"/>
          <w:szCs w:val="24"/>
        </w:rPr>
      </w:pPr>
      <w:r w:rsidRPr="00765DE2">
        <w:rPr>
          <w:rFonts w:eastAsia="Calibri,Bold" w:cstheme="minorHAnsi"/>
          <w:bCs/>
          <w:i/>
          <w:iCs/>
          <w:sz w:val="24"/>
          <w:szCs w:val="24"/>
        </w:rPr>
        <w:t>IN ALTERNATIVA</w:t>
      </w:r>
    </w:p>
    <w:p w14:paraId="5A3CE864" w14:textId="77777777" w:rsidR="00F51DF9" w:rsidRPr="00765DE2" w:rsidRDefault="00F51DF9" w:rsidP="00765D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le seguenti </w:t>
      </w:r>
      <w:r w:rsidR="007F78CC" w:rsidRPr="00765DE2">
        <w:rPr>
          <w:rFonts w:eastAsia="Calibri,Bold" w:cstheme="minorHAnsi"/>
          <w:sz w:val="24"/>
          <w:szCs w:val="24"/>
        </w:rPr>
        <w:t xml:space="preserve">migliorie </w:t>
      </w:r>
      <w:r w:rsidRPr="00765DE2">
        <w:rPr>
          <w:rFonts w:eastAsia="Calibri,Bold" w:cstheme="minorHAnsi"/>
          <w:sz w:val="24"/>
          <w:szCs w:val="24"/>
        </w:rPr>
        <w:t>rispetto al Capitolato Speciale d’Appalto, invariate ed accettate le restanti</w:t>
      </w:r>
      <w:r w:rsidR="0045505E" w:rsidRPr="00765DE2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condizioni di polizza riportate in detto Capitolato:</w:t>
      </w:r>
      <w:r w:rsidR="0045505E" w:rsidRPr="00765DE2">
        <w:rPr>
          <w:rFonts w:eastAsia="Calibri,Bold" w:cstheme="minorHAnsi"/>
          <w:sz w:val="24"/>
          <w:szCs w:val="24"/>
        </w:rPr>
        <w:t xml:space="preserve"> </w:t>
      </w:r>
    </w:p>
    <w:p w14:paraId="6DAC3578" w14:textId="77777777" w:rsidR="00DB05ED" w:rsidRPr="00765DE2" w:rsidRDefault="00DB05E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028C2114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A</w:t>
      </w:r>
    </w:p>
    <w:p w14:paraId="54DD9FB5" w14:textId="03F3D060" w:rsidR="00DB05ED" w:rsidRPr="00765DE2" w:rsidRDefault="00DB05ED" w:rsidP="00765DE2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Capitolato Tecnico Polizza </w:t>
      </w:r>
      <w:proofErr w:type="spellStart"/>
      <w:r w:rsidRPr="00765DE2">
        <w:rPr>
          <w:rFonts w:cstheme="minorHAnsi"/>
          <w:sz w:val="24"/>
          <w:szCs w:val="24"/>
        </w:rPr>
        <w:t>All</w:t>
      </w:r>
      <w:proofErr w:type="spellEnd"/>
      <w:r w:rsidRPr="00765DE2">
        <w:rPr>
          <w:rFonts w:cstheme="minorHAnsi"/>
          <w:sz w:val="24"/>
          <w:szCs w:val="24"/>
        </w:rPr>
        <w:t xml:space="preserve"> Risks Elemento Tecnico </w:t>
      </w:r>
      <w:proofErr w:type="spellStart"/>
      <w:r w:rsidRPr="00765DE2">
        <w:rPr>
          <w:rFonts w:cstheme="minorHAnsi"/>
          <w:sz w:val="24"/>
          <w:szCs w:val="24"/>
        </w:rPr>
        <w:t>Sottolimite</w:t>
      </w:r>
      <w:proofErr w:type="spellEnd"/>
      <w:r w:rsidRPr="00765DE2">
        <w:rPr>
          <w:rFonts w:cstheme="minorHAnsi"/>
          <w:sz w:val="24"/>
          <w:szCs w:val="24"/>
        </w:rPr>
        <w:t xml:space="preserve"> inerente </w:t>
      </w:r>
      <w:proofErr w:type="gramStart"/>
      <w:r w:rsidR="00BA6599" w:rsidRPr="00765DE2">
        <w:rPr>
          <w:rFonts w:cstheme="minorHAnsi"/>
          <w:sz w:val="24"/>
          <w:szCs w:val="24"/>
        </w:rPr>
        <w:t>l’evento</w:t>
      </w:r>
      <w:proofErr w:type="gramEnd"/>
      <w:r w:rsidR="00BA6599" w:rsidRPr="00765DE2">
        <w:rPr>
          <w:rFonts w:cstheme="minorHAnsi"/>
          <w:sz w:val="24"/>
          <w:szCs w:val="24"/>
        </w:rPr>
        <w:t xml:space="preserve"> Crollo e Collasso Strutturale</w:t>
      </w:r>
      <w:r w:rsidRPr="00765DE2">
        <w:rPr>
          <w:rFonts w:cstheme="minorHAnsi"/>
          <w:sz w:val="24"/>
          <w:szCs w:val="24"/>
        </w:rPr>
        <w:t xml:space="preserve"> (PT(a) max 25 punti):</w:t>
      </w:r>
    </w:p>
    <w:p w14:paraId="5544B95F" w14:textId="77777777" w:rsidR="00DB05ED" w:rsidRPr="00765DE2" w:rsidRDefault="00DB05ED" w:rsidP="00912C8B">
      <w:pPr>
        <w:spacing w:after="12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La variazione è consentita solo per m</w:t>
      </w:r>
      <w:r w:rsidR="00CD6D0D" w:rsidRPr="00765DE2">
        <w:rPr>
          <w:rFonts w:cstheme="minorHAnsi"/>
          <w:sz w:val="24"/>
          <w:szCs w:val="24"/>
        </w:rPr>
        <w:t xml:space="preserve">ultipli di </w:t>
      </w:r>
      <w:proofErr w:type="gramStart"/>
      <w:r w:rsidR="00CD6D0D" w:rsidRPr="00765DE2">
        <w:rPr>
          <w:rFonts w:cstheme="minorHAnsi"/>
          <w:sz w:val="24"/>
          <w:szCs w:val="24"/>
        </w:rPr>
        <w:t>10</w:t>
      </w:r>
      <w:proofErr w:type="gramEnd"/>
      <w:r w:rsidR="00CD6D0D" w:rsidRPr="00765DE2">
        <w:rPr>
          <w:rFonts w:cstheme="minorHAnsi"/>
          <w:sz w:val="24"/>
          <w:szCs w:val="24"/>
        </w:rPr>
        <w:t xml:space="preserve"> punti percentuali</w:t>
      </w:r>
    </w:p>
    <w:p w14:paraId="3F8C2200" w14:textId="1459A4BA" w:rsidR="00912C8B" w:rsidRDefault="005B7EBD" w:rsidP="00912C8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Incremento % offerto </w:t>
      </w:r>
      <w:r w:rsidR="00912C8B">
        <w:rPr>
          <w:rFonts w:eastAsia="Calibri,Bold" w:cstheme="minorHAnsi"/>
          <w:sz w:val="24"/>
          <w:szCs w:val="24"/>
        </w:rPr>
        <w:tab/>
      </w:r>
      <w:r w:rsidR="00765DE2">
        <w:rPr>
          <w:rFonts w:eastAsia="Calibri,Bold" w:cstheme="minorHAnsi"/>
          <w:sz w:val="24"/>
          <w:szCs w:val="24"/>
        </w:rPr>
        <w:t xml:space="preserve">_____________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48886174" w14:textId="642A50EB" w:rsidR="005B7EBD" w:rsidRPr="00765DE2" w:rsidRDefault="00912C8B" w:rsidP="00912C8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</w:r>
      <w:r w:rsidR="00765DE2">
        <w:rPr>
          <w:rFonts w:eastAsia="Calibri,Bold" w:cstheme="minorHAnsi"/>
          <w:sz w:val="24"/>
          <w:szCs w:val="24"/>
        </w:rPr>
        <w:t>________________</w:t>
      </w:r>
      <w:r>
        <w:rPr>
          <w:rFonts w:eastAsia="Calibri,Bold" w:cstheme="minorHAnsi"/>
          <w:sz w:val="24"/>
          <w:szCs w:val="24"/>
        </w:rPr>
        <w:t>_________</w:t>
      </w:r>
      <w:r w:rsidR="00765DE2">
        <w:rPr>
          <w:rFonts w:eastAsia="Calibri,Bold" w:cstheme="minorHAnsi"/>
          <w:sz w:val="24"/>
          <w:szCs w:val="24"/>
        </w:rPr>
        <w:t>______</w:t>
      </w:r>
      <w:r w:rsidR="007A4020">
        <w:rPr>
          <w:rFonts w:eastAsia="Calibri,Bold" w:cstheme="minorHAnsi"/>
          <w:sz w:val="24"/>
          <w:szCs w:val="24"/>
        </w:rPr>
        <w:t xml:space="preserve"> </w:t>
      </w:r>
      <w:r w:rsidR="005B7EBD" w:rsidRPr="00765DE2">
        <w:rPr>
          <w:rFonts w:eastAsia="Calibri,Bold" w:cstheme="minorHAnsi"/>
          <w:sz w:val="24"/>
          <w:szCs w:val="24"/>
        </w:rPr>
        <w:t>(in lettere)</w:t>
      </w:r>
    </w:p>
    <w:p w14:paraId="330F8738" w14:textId="77777777" w:rsidR="00CD6D0D" w:rsidRPr="00765DE2" w:rsidRDefault="00CD6D0D" w:rsidP="00765D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75C32E48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B</w:t>
      </w:r>
    </w:p>
    <w:p w14:paraId="152614EF" w14:textId="2E3B6268" w:rsidR="00F076F5" w:rsidRPr="00F076F5" w:rsidRDefault="00F076F5" w:rsidP="00F076F5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F076F5">
        <w:rPr>
          <w:rFonts w:cstheme="minorHAnsi"/>
          <w:sz w:val="24"/>
          <w:szCs w:val="24"/>
        </w:rPr>
        <w:t xml:space="preserve">Capitolato Tecnico Polizza </w:t>
      </w:r>
      <w:proofErr w:type="spellStart"/>
      <w:r w:rsidRPr="00F076F5">
        <w:rPr>
          <w:rFonts w:cstheme="minorHAnsi"/>
          <w:sz w:val="24"/>
          <w:szCs w:val="24"/>
        </w:rPr>
        <w:t>All</w:t>
      </w:r>
      <w:proofErr w:type="spellEnd"/>
      <w:r w:rsidRPr="00F076F5">
        <w:rPr>
          <w:rFonts w:cstheme="minorHAnsi"/>
          <w:sz w:val="24"/>
          <w:szCs w:val="24"/>
        </w:rPr>
        <w:t xml:space="preserve"> Risks Elemento Tecnico Riduzione della Franchigia Frontale applicata all’infrastruttura </w:t>
      </w:r>
      <w:r w:rsidRPr="00434BA6">
        <w:rPr>
          <w:rFonts w:cstheme="minorHAnsi"/>
          <w:sz w:val="24"/>
          <w:szCs w:val="24"/>
        </w:rPr>
        <w:t>autostrade - ogni causa - (</w:t>
      </w:r>
      <w:r w:rsidRPr="00F076F5">
        <w:rPr>
          <w:rFonts w:cstheme="minorHAnsi"/>
          <w:sz w:val="24"/>
          <w:szCs w:val="24"/>
        </w:rPr>
        <w:t>PT(b) max 20 punti)</w:t>
      </w:r>
    </w:p>
    <w:p w14:paraId="5983371A" w14:textId="77777777" w:rsidR="00DB05ED" w:rsidRPr="00765DE2" w:rsidRDefault="00DB05ED" w:rsidP="00912C8B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La </w:t>
      </w:r>
      <w:r w:rsidR="00CD6D0D" w:rsidRPr="00765DE2">
        <w:rPr>
          <w:rFonts w:cstheme="minorHAnsi"/>
          <w:sz w:val="24"/>
          <w:szCs w:val="24"/>
        </w:rPr>
        <w:t>riduzione</w:t>
      </w:r>
      <w:r w:rsidRPr="00765DE2">
        <w:rPr>
          <w:rFonts w:cstheme="minorHAnsi"/>
          <w:sz w:val="24"/>
          <w:szCs w:val="24"/>
        </w:rPr>
        <w:t xml:space="preserve"> è consentita solo per multipli di </w:t>
      </w:r>
      <w:proofErr w:type="gramStart"/>
      <w:r w:rsidRPr="00765DE2">
        <w:rPr>
          <w:rFonts w:cstheme="minorHAnsi"/>
          <w:sz w:val="24"/>
          <w:szCs w:val="24"/>
        </w:rPr>
        <w:t>Euro</w:t>
      </w:r>
      <w:proofErr w:type="gramEnd"/>
      <w:r w:rsidRPr="00765DE2">
        <w:rPr>
          <w:rFonts w:cstheme="minorHAnsi"/>
          <w:sz w:val="24"/>
          <w:szCs w:val="24"/>
        </w:rPr>
        <w:t xml:space="preserve"> 50.000,00</w:t>
      </w:r>
    </w:p>
    <w:p w14:paraId="317946CB" w14:textId="104FB4F5" w:rsidR="00912C8B" w:rsidRDefault="00912C8B" w:rsidP="00912C8B">
      <w:pPr>
        <w:tabs>
          <w:tab w:val="left" w:pos="3969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>valore di franchigia frontale offerto</w:t>
      </w:r>
      <w:r>
        <w:rPr>
          <w:rFonts w:eastAsia="Calibri,Bold" w:cstheme="minorHAnsi"/>
          <w:sz w:val="24"/>
          <w:szCs w:val="24"/>
        </w:rPr>
        <w:t>:</w:t>
      </w:r>
      <w:r>
        <w:rPr>
          <w:rFonts w:eastAsia="Calibri,Bold" w:cstheme="minorHAnsi"/>
          <w:sz w:val="24"/>
          <w:szCs w:val="24"/>
        </w:rPr>
        <w:tab/>
        <w:t>_____</w:t>
      </w:r>
      <w:r w:rsidR="00471C26">
        <w:rPr>
          <w:rFonts w:eastAsia="Calibri,Bold" w:cstheme="minorHAnsi"/>
          <w:sz w:val="24"/>
          <w:szCs w:val="24"/>
        </w:rPr>
        <w:t>__________________</w:t>
      </w:r>
      <w:r>
        <w:rPr>
          <w:rFonts w:eastAsia="Calibri,Bold" w:cstheme="minorHAnsi"/>
          <w:sz w:val="24"/>
          <w:szCs w:val="24"/>
        </w:rPr>
        <w:t xml:space="preserve">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149D9C10" w14:textId="5CDDE748" w:rsidR="00912C8B" w:rsidRPr="00765DE2" w:rsidRDefault="00912C8B" w:rsidP="00912C8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  <w:t>_______________________________</w:t>
      </w:r>
      <w:r w:rsidR="00471C26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(in lettere)</w:t>
      </w:r>
    </w:p>
    <w:p w14:paraId="75BBB64E" w14:textId="77777777" w:rsidR="00DB05ED" w:rsidRPr="00765DE2" w:rsidRDefault="00DB05ED" w:rsidP="00765D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3D4DBDC1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lastRenderedPageBreak/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C</w:t>
      </w:r>
    </w:p>
    <w:p w14:paraId="6A7572D9" w14:textId="4B49AFBA" w:rsidR="00DB05ED" w:rsidRPr="00765DE2" w:rsidRDefault="00DB05ED" w:rsidP="00765DE2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Capitolato Tecnico RCT/O Elemento Tecnico Elev</w:t>
      </w:r>
      <w:r w:rsidR="00350BCB" w:rsidRPr="00765DE2">
        <w:rPr>
          <w:rFonts w:cstheme="minorHAnsi"/>
          <w:sz w:val="24"/>
          <w:szCs w:val="24"/>
        </w:rPr>
        <w:t xml:space="preserve">azione dei </w:t>
      </w:r>
      <w:proofErr w:type="spellStart"/>
      <w:r w:rsidR="00350BCB" w:rsidRPr="00765DE2">
        <w:rPr>
          <w:rFonts w:cstheme="minorHAnsi"/>
          <w:sz w:val="24"/>
          <w:szCs w:val="24"/>
        </w:rPr>
        <w:t>sottolimiti</w:t>
      </w:r>
      <w:proofErr w:type="spellEnd"/>
      <w:r w:rsidR="00350BCB" w:rsidRPr="00765DE2">
        <w:rPr>
          <w:rFonts w:cstheme="minorHAnsi"/>
          <w:sz w:val="24"/>
          <w:szCs w:val="24"/>
        </w:rPr>
        <w:t xml:space="preserve"> RCT (PT(c</w:t>
      </w:r>
      <w:r w:rsidRPr="00765DE2">
        <w:rPr>
          <w:rFonts w:cstheme="minorHAnsi"/>
          <w:sz w:val="24"/>
          <w:szCs w:val="24"/>
        </w:rPr>
        <w:t>) max 25 punti)</w:t>
      </w:r>
    </w:p>
    <w:p w14:paraId="36C3D197" w14:textId="77777777" w:rsidR="00CD6D0D" w:rsidRPr="00765DE2" w:rsidRDefault="00CD6D0D" w:rsidP="00765DE2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</w:t>
      </w:r>
      <w:r w:rsidR="00DB05ED" w:rsidRPr="00765DE2">
        <w:rPr>
          <w:rFonts w:cstheme="minorHAnsi"/>
          <w:sz w:val="24"/>
          <w:szCs w:val="24"/>
        </w:rPr>
        <w:t xml:space="preserve">ncremento simultaneo di tutti i </w:t>
      </w:r>
      <w:proofErr w:type="spellStart"/>
      <w:r w:rsidR="00DB05ED" w:rsidRPr="00765DE2">
        <w:rPr>
          <w:rFonts w:cstheme="minorHAnsi"/>
          <w:sz w:val="24"/>
          <w:szCs w:val="24"/>
        </w:rPr>
        <w:t>sottolimiti</w:t>
      </w:r>
      <w:proofErr w:type="spellEnd"/>
      <w:r w:rsidR="00DB05ED" w:rsidRPr="00765DE2">
        <w:rPr>
          <w:rFonts w:cstheme="minorHAnsi"/>
          <w:sz w:val="24"/>
          <w:szCs w:val="24"/>
        </w:rPr>
        <w:t xml:space="preserve"> RCT previsti in capitolato. </w:t>
      </w:r>
    </w:p>
    <w:p w14:paraId="114C50C5" w14:textId="77777777" w:rsidR="00DB05ED" w:rsidRPr="00765DE2" w:rsidRDefault="00DB05ED" w:rsidP="00912C8B">
      <w:pPr>
        <w:spacing w:after="12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La variazione è consentita solo per multipli di </w:t>
      </w:r>
      <w:proofErr w:type="gramStart"/>
      <w:r w:rsidRPr="00765DE2">
        <w:rPr>
          <w:rFonts w:cstheme="minorHAnsi"/>
          <w:sz w:val="24"/>
          <w:szCs w:val="24"/>
        </w:rPr>
        <w:t>10</w:t>
      </w:r>
      <w:proofErr w:type="gramEnd"/>
      <w:r w:rsidRPr="00765DE2">
        <w:rPr>
          <w:rFonts w:cstheme="minorHAnsi"/>
          <w:sz w:val="24"/>
          <w:szCs w:val="24"/>
        </w:rPr>
        <w:t xml:space="preserve"> punti percentuali </w:t>
      </w:r>
    </w:p>
    <w:p w14:paraId="4E19BEA3" w14:textId="77777777" w:rsidR="00912C8B" w:rsidRDefault="00912C8B" w:rsidP="00912C8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Incremento % offerto </w:t>
      </w:r>
      <w:r>
        <w:rPr>
          <w:rFonts w:eastAsia="Calibri,Bold" w:cstheme="minorHAnsi"/>
          <w:sz w:val="24"/>
          <w:szCs w:val="24"/>
        </w:rPr>
        <w:tab/>
        <w:t xml:space="preserve">_____________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4CB34ACE" w14:textId="6E4B91EE" w:rsidR="00912C8B" w:rsidRPr="00765DE2" w:rsidRDefault="00912C8B" w:rsidP="00912C8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  <w:t>_______________________________</w:t>
      </w:r>
      <w:r w:rsidR="007A4020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(in lettere)</w:t>
      </w:r>
    </w:p>
    <w:p w14:paraId="106C261C" w14:textId="77777777" w:rsidR="0045505E" w:rsidRPr="00765DE2" w:rsidRDefault="0045505E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theme="minorHAnsi"/>
          <w:sz w:val="24"/>
          <w:szCs w:val="24"/>
        </w:rPr>
      </w:pPr>
    </w:p>
    <w:p w14:paraId="1FFEB36D" w14:textId="77777777" w:rsidR="0045505E" w:rsidRPr="00765DE2" w:rsidRDefault="0045505E" w:rsidP="0045505E">
      <w:pPr>
        <w:spacing w:line="320" w:lineRule="atLeast"/>
        <w:jc w:val="center"/>
        <w:rPr>
          <w:rFonts w:cstheme="minorHAnsi"/>
          <w:sz w:val="24"/>
          <w:szCs w:val="24"/>
        </w:rPr>
      </w:pPr>
      <w:bookmarkStart w:id="2" w:name="_Hlk54103391"/>
      <w:r w:rsidRPr="00765DE2">
        <w:rPr>
          <w:rFonts w:cstheme="minorHAnsi"/>
          <w:sz w:val="24"/>
          <w:szCs w:val="24"/>
        </w:rPr>
        <w:t>DICHIARA INOLTRE</w:t>
      </w:r>
    </w:p>
    <w:p w14:paraId="0936195E" w14:textId="77777777" w:rsidR="0045505E" w:rsidRPr="00765DE2" w:rsidRDefault="0045505E" w:rsidP="0045505E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che l’offerta viene presentata </w:t>
      </w:r>
      <w:r w:rsidRPr="00765DE2">
        <w:rPr>
          <w:rFonts w:cstheme="minorHAnsi"/>
          <w:i/>
          <w:iCs/>
          <w:sz w:val="24"/>
          <w:szCs w:val="24"/>
        </w:rPr>
        <w:t>(barrare l’opzione che interessa)</w:t>
      </w:r>
      <w:r w:rsidRPr="00765DE2">
        <w:rPr>
          <w:rFonts w:cstheme="minorHAnsi"/>
          <w:sz w:val="24"/>
          <w:szCs w:val="24"/>
        </w:rPr>
        <w:t>:</w:t>
      </w:r>
    </w:p>
    <w:p w14:paraId="7B77EA89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 xml:space="preserve"> in forma Singola;</w:t>
      </w:r>
    </w:p>
    <w:p w14:paraId="426D7D3C" w14:textId="77777777" w:rsidR="0045505E" w:rsidRPr="00765DE2" w:rsidRDefault="0045505E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oppure in forma associata</w:t>
      </w:r>
    </w:p>
    <w:p w14:paraId="7D6A3D30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>in Raggruppamento Temporaneo di Impresa;</w:t>
      </w:r>
    </w:p>
    <w:p w14:paraId="6FBA44D5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 xml:space="preserve">in </w:t>
      </w:r>
      <w:r w:rsidR="00B33104" w:rsidRPr="00765DE2">
        <w:rPr>
          <w:rFonts w:cstheme="minorHAnsi"/>
          <w:sz w:val="24"/>
          <w:szCs w:val="24"/>
        </w:rPr>
        <w:t xml:space="preserve">un riparto di </w:t>
      </w:r>
      <w:r w:rsidR="0045505E" w:rsidRPr="00765DE2">
        <w:rPr>
          <w:rFonts w:cstheme="minorHAnsi"/>
          <w:sz w:val="24"/>
          <w:szCs w:val="24"/>
        </w:rPr>
        <w:t>Coassicurazione</w:t>
      </w:r>
      <w:r w:rsidR="00B33104" w:rsidRPr="00765DE2">
        <w:rPr>
          <w:rFonts w:cstheme="minorHAnsi"/>
          <w:sz w:val="24"/>
          <w:szCs w:val="24"/>
        </w:rPr>
        <w:t xml:space="preserve"> chiuso al 100%</w:t>
      </w:r>
      <w:r w:rsidR="0045505E" w:rsidRPr="00765DE2">
        <w:rPr>
          <w:rFonts w:cstheme="minorHAnsi"/>
          <w:sz w:val="24"/>
          <w:szCs w:val="24"/>
        </w:rPr>
        <w:t>;</w:t>
      </w:r>
    </w:p>
    <w:p w14:paraId="57EF9CE2" w14:textId="77CD4430" w:rsidR="0045505E" w:rsidRPr="00765DE2" w:rsidRDefault="0045505E" w:rsidP="0045505E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con le seguenti </w:t>
      </w:r>
      <w:r w:rsidR="003C21AD" w:rsidRPr="00765DE2">
        <w:rPr>
          <w:rFonts w:cstheme="minorHAnsi"/>
          <w:sz w:val="24"/>
          <w:szCs w:val="24"/>
        </w:rPr>
        <w:t>Imprese</w:t>
      </w:r>
      <w:r w:rsidRPr="00765DE2">
        <w:rPr>
          <w:rFonts w:cstheme="minorHAnsi"/>
          <w:sz w:val="24"/>
          <w:szCs w:val="24"/>
        </w:rPr>
        <w:t xml:space="preserve"> Assicuratrici:</w:t>
      </w:r>
    </w:p>
    <w:p w14:paraId="1E626D89" w14:textId="77777777" w:rsidR="00787A7D" w:rsidRPr="00765DE2" w:rsidRDefault="00787A7D" w:rsidP="00765DE2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Polizza </w:t>
      </w:r>
      <w:proofErr w:type="spellStart"/>
      <w:r w:rsidRPr="00765DE2">
        <w:rPr>
          <w:rFonts w:cstheme="minorHAnsi"/>
          <w:sz w:val="24"/>
          <w:szCs w:val="24"/>
        </w:rPr>
        <w:t>All</w:t>
      </w:r>
      <w:proofErr w:type="spellEnd"/>
      <w:r w:rsidRPr="00765DE2">
        <w:rPr>
          <w:rFonts w:cstheme="minorHAnsi"/>
          <w:sz w:val="24"/>
          <w:szCs w:val="24"/>
        </w:rPr>
        <w:t xml:space="preserve"> Risks:</w:t>
      </w:r>
    </w:p>
    <w:p w14:paraId="4110D5AB" w14:textId="17D21B8B" w:rsidR="0045505E" w:rsidRPr="00765DE2" w:rsidRDefault="003C21AD" w:rsidP="00765DE2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Impresa</w:t>
      </w:r>
      <w:r w:rsidR="0045505E" w:rsidRPr="00765DE2">
        <w:rPr>
          <w:rFonts w:cstheme="minorHAnsi"/>
          <w:sz w:val="24"/>
          <w:szCs w:val="24"/>
        </w:rPr>
        <w:t xml:space="preserve"> Delegataria </w:t>
      </w:r>
      <w:r w:rsidR="00765DE2">
        <w:rPr>
          <w:rFonts w:cstheme="minorHAnsi"/>
          <w:sz w:val="24"/>
          <w:szCs w:val="24"/>
        </w:rPr>
        <w:tab/>
        <w:t xml:space="preserve">___________________________________ </w:t>
      </w:r>
      <w:r w:rsidR="0045505E" w:rsidRPr="00765DE2">
        <w:rPr>
          <w:rFonts w:cstheme="minorHAnsi"/>
          <w:sz w:val="24"/>
          <w:szCs w:val="24"/>
        </w:rPr>
        <w:t xml:space="preserve">quota </w:t>
      </w:r>
      <w:r w:rsidR="00765DE2">
        <w:rPr>
          <w:rFonts w:cstheme="minorHAnsi"/>
          <w:sz w:val="24"/>
          <w:szCs w:val="24"/>
        </w:rPr>
        <w:t>_______</w:t>
      </w:r>
    </w:p>
    <w:p w14:paraId="3DE1E41A" w14:textId="50FE5658" w:rsidR="0045505E" w:rsidRPr="00765DE2" w:rsidRDefault="003C21AD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Impresa</w:t>
      </w:r>
      <w:r w:rsidR="0045505E" w:rsidRPr="00765DE2">
        <w:rPr>
          <w:rFonts w:cstheme="minorHAnsi"/>
          <w:sz w:val="24"/>
          <w:szCs w:val="24"/>
        </w:rPr>
        <w:t xml:space="preserve"> Coassicuratrice </w:t>
      </w:r>
      <w:r w:rsidR="00765DE2">
        <w:rPr>
          <w:rFonts w:cstheme="minorHAnsi"/>
          <w:sz w:val="24"/>
          <w:szCs w:val="24"/>
        </w:rPr>
        <w:tab/>
        <w:t xml:space="preserve">___________________________________ </w:t>
      </w:r>
      <w:r w:rsidR="00765DE2" w:rsidRPr="00765DE2">
        <w:rPr>
          <w:rFonts w:cstheme="minorHAnsi"/>
          <w:sz w:val="24"/>
          <w:szCs w:val="24"/>
        </w:rPr>
        <w:t xml:space="preserve">quota </w:t>
      </w:r>
      <w:r w:rsidR="00765DE2">
        <w:rPr>
          <w:rFonts w:cstheme="minorHAnsi"/>
          <w:sz w:val="24"/>
          <w:szCs w:val="24"/>
        </w:rPr>
        <w:t>_______</w:t>
      </w:r>
    </w:p>
    <w:p w14:paraId="00CE27D6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1C6EB25" w14:textId="77777777" w:rsidR="00787A7D" w:rsidRPr="00765DE2" w:rsidRDefault="00787A7D" w:rsidP="00765DE2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RCT/O:</w:t>
      </w:r>
    </w:p>
    <w:p w14:paraId="3252B307" w14:textId="77777777" w:rsidR="00765DE2" w:rsidRPr="00765DE2" w:rsidRDefault="00765DE2" w:rsidP="00765DE2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29AAE597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C36A7BA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46817634" w14:textId="77777777" w:rsidR="00AB49A4" w:rsidRPr="00765DE2" w:rsidRDefault="00AB49A4" w:rsidP="0045505E">
      <w:pPr>
        <w:rPr>
          <w:rFonts w:cstheme="minorHAnsi"/>
          <w:sz w:val="24"/>
          <w:szCs w:val="24"/>
        </w:rPr>
      </w:pPr>
    </w:p>
    <w:p w14:paraId="68281A97" w14:textId="77777777" w:rsidR="00765DE2" w:rsidRDefault="00765DE2" w:rsidP="00765DE2">
      <w:pPr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Luogo </w:t>
      </w:r>
      <w:r>
        <w:rPr>
          <w:rFonts w:cstheme="minorHAnsi"/>
          <w:sz w:val="24"/>
          <w:szCs w:val="24"/>
        </w:rPr>
        <w:t xml:space="preserve">_______________________ </w:t>
      </w:r>
      <w:r w:rsidRPr="00292A8A">
        <w:rPr>
          <w:rFonts w:cstheme="minorHAnsi"/>
          <w:sz w:val="24"/>
          <w:szCs w:val="24"/>
        </w:rPr>
        <w:t>e data</w:t>
      </w:r>
      <w:r>
        <w:rPr>
          <w:rFonts w:cstheme="minorHAnsi"/>
          <w:sz w:val="24"/>
          <w:szCs w:val="24"/>
        </w:rPr>
        <w:t xml:space="preserve"> ______________________________</w:t>
      </w:r>
    </w:p>
    <w:p w14:paraId="076D10F5" w14:textId="77777777" w:rsidR="00765DE2" w:rsidRDefault="00765DE2" w:rsidP="00765DE2">
      <w:pPr>
        <w:jc w:val="both"/>
        <w:rPr>
          <w:rFonts w:cstheme="minorHAnsi"/>
          <w:sz w:val="24"/>
          <w:szCs w:val="24"/>
        </w:rPr>
      </w:pPr>
    </w:p>
    <w:p w14:paraId="7E302BA4" w14:textId="77777777" w:rsidR="00765DE2" w:rsidRPr="00292A8A" w:rsidRDefault="00765DE2" w:rsidP="00765DE2">
      <w:pPr>
        <w:ind w:left="4820"/>
        <w:jc w:val="center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bCs/>
          <w:iCs/>
          <w:sz w:val="24"/>
          <w:szCs w:val="24"/>
        </w:rPr>
        <w:t>__________________________</w:t>
      </w:r>
    </w:p>
    <w:p w14:paraId="432E6019" w14:textId="77777777" w:rsidR="00765DE2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</w:p>
    <w:p w14:paraId="01B4F70F" w14:textId="68D8A471" w:rsidR="00765DE2" w:rsidRPr="00292A8A" w:rsidRDefault="00765DE2" w:rsidP="00765D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Allegato: fotocopia documento di identità del sottoscrittore</w:t>
      </w:r>
    </w:p>
    <w:p w14:paraId="1676AD67" w14:textId="77777777" w:rsidR="00765DE2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FE8276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20D3F1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N.B. </w:t>
      </w:r>
    </w:p>
    <w:p w14:paraId="796F72A1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La dichiarazione deve essere corredata da fotocopia, non autenticata, di documento di identità del sottoscrittore. </w:t>
      </w:r>
    </w:p>
    <w:p w14:paraId="1B539BB1" w14:textId="18BDD96E" w:rsidR="00F51DF9" w:rsidRPr="00765DE2" w:rsidRDefault="00765DE2" w:rsidP="0045505E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Le dichiarazioni da rendere da parte di persone giuridiche possono essere sottoscritte anche da procuratori dei legali rappresentanti ed in tal caso va trasmessa la relativa procura</w:t>
      </w:r>
      <w:bookmarkEnd w:id="2"/>
    </w:p>
    <w:sectPr w:rsidR="00F51DF9" w:rsidRPr="00765DE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A2D4" w14:textId="77777777" w:rsidR="00765DE2" w:rsidRDefault="00765DE2" w:rsidP="00765DE2">
      <w:pPr>
        <w:spacing w:after="0" w:line="240" w:lineRule="auto"/>
      </w:pPr>
      <w:r>
        <w:separator/>
      </w:r>
    </w:p>
  </w:endnote>
  <w:endnote w:type="continuationSeparator" w:id="0">
    <w:p w14:paraId="567933D7" w14:textId="77777777" w:rsidR="00765DE2" w:rsidRDefault="00765DE2" w:rsidP="0076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8835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A12119" w14:textId="0884195A" w:rsidR="00912C8B" w:rsidRPr="00912C8B" w:rsidRDefault="00912C8B" w:rsidP="00912C8B">
            <w:pPr>
              <w:pStyle w:val="Pidipagina"/>
              <w:jc w:val="center"/>
            </w:pPr>
            <w:r>
              <w:t>p</w:t>
            </w:r>
            <w:r w:rsidRPr="00912C8B">
              <w:t xml:space="preserve">. </w:t>
            </w:r>
            <w:r w:rsidRPr="00912C8B">
              <w:fldChar w:fldCharType="begin"/>
            </w:r>
            <w:r w:rsidRPr="00912C8B">
              <w:instrText>PAGE</w:instrText>
            </w:r>
            <w:r w:rsidRPr="00912C8B">
              <w:fldChar w:fldCharType="separate"/>
            </w:r>
            <w:r w:rsidRPr="00912C8B">
              <w:t>2</w:t>
            </w:r>
            <w:r w:rsidRPr="00912C8B">
              <w:fldChar w:fldCharType="end"/>
            </w:r>
            <w:r w:rsidRPr="00912C8B">
              <w:t xml:space="preserve"> </w:t>
            </w:r>
            <w:r>
              <w:t>di</w:t>
            </w:r>
            <w:r w:rsidRPr="00912C8B">
              <w:t xml:space="preserve"> </w:t>
            </w:r>
            <w:r w:rsidRPr="00912C8B">
              <w:fldChar w:fldCharType="begin"/>
            </w:r>
            <w:r w:rsidRPr="00912C8B">
              <w:instrText>NUMPAGES</w:instrText>
            </w:r>
            <w:r w:rsidRPr="00912C8B">
              <w:fldChar w:fldCharType="separate"/>
            </w:r>
            <w:r w:rsidRPr="00912C8B">
              <w:t>2</w:t>
            </w:r>
            <w:r w:rsidRPr="00912C8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D633" w14:textId="77777777" w:rsidR="00765DE2" w:rsidRDefault="00765DE2" w:rsidP="00765DE2">
      <w:pPr>
        <w:spacing w:after="0" w:line="240" w:lineRule="auto"/>
      </w:pPr>
      <w:r>
        <w:separator/>
      </w:r>
    </w:p>
  </w:footnote>
  <w:footnote w:type="continuationSeparator" w:id="0">
    <w:p w14:paraId="7885502F" w14:textId="77777777" w:rsidR="00765DE2" w:rsidRDefault="00765DE2" w:rsidP="0076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C569" w14:textId="5486149A" w:rsidR="00765DE2" w:rsidRPr="00765DE2" w:rsidRDefault="00765DE2" w:rsidP="00765DE2">
    <w:pPr>
      <w:pStyle w:val="Intestazione"/>
      <w:tabs>
        <w:tab w:val="clear" w:pos="4819"/>
        <w:tab w:val="center" w:pos="8647"/>
      </w:tabs>
      <w:rPr>
        <w:i/>
        <w:iCs/>
      </w:rPr>
    </w:pPr>
    <w:bookmarkStart w:id="3" w:name="_Hlk54103306"/>
    <w:bookmarkStart w:id="4" w:name="_Hlk54103307"/>
    <w:r w:rsidRPr="00292A8A">
      <w:rPr>
        <w:i/>
        <w:iCs/>
      </w:rPr>
      <w:t xml:space="preserve">SAV </w:t>
    </w:r>
    <w:proofErr w:type="spellStart"/>
    <w:r w:rsidRPr="00292A8A">
      <w:rPr>
        <w:i/>
        <w:iCs/>
      </w:rPr>
      <w:t>SpA</w:t>
    </w:r>
    <w:proofErr w:type="spellEnd"/>
    <w:r w:rsidRPr="00292A8A">
      <w:rPr>
        <w:i/>
        <w:iCs/>
      </w:rPr>
      <w:tab/>
      <w:t>GARA A5/SAV/0</w:t>
    </w:r>
    <w:r w:rsidR="00434BA6">
      <w:rPr>
        <w:i/>
        <w:iCs/>
      </w:rPr>
      <w:t>3</w:t>
    </w:r>
    <w:r w:rsidRPr="00292A8A">
      <w:rPr>
        <w:i/>
        <w:iCs/>
      </w:rPr>
      <w:t>/2</w:t>
    </w:r>
    <w:r w:rsidR="00F076F5">
      <w:rPr>
        <w:i/>
        <w:iCs/>
      </w:rPr>
      <w:t>1</w:t>
    </w:r>
    <w:r w:rsidRPr="00292A8A">
      <w:rPr>
        <w:i/>
        <w:iCs/>
      </w:rPr>
      <w:t>/SER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4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62126"/>
    <w:rsid w:val="000F3299"/>
    <w:rsid w:val="00112E96"/>
    <w:rsid w:val="001905F8"/>
    <w:rsid w:val="001E5483"/>
    <w:rsid w:val="00272D0F"/>
    <w:rsid w:val="00294EDE"/>
    <w:rsid w:val="002B195C"/>
    <w:rsid w:val="003502EC"/>
    <w:rsid w:val="00350BCB"/>
    <w:rsid w:val="003C21AD"/>
    <w:rsid w:val="00434BA6"/>
    <w:rsid w:val="0045505E"/>
    <w:rsid w:val="0045670B"/>
    <w:rsid w:val="00471C26"/>
    <w:rsid w:val="00522712"/>
    <w:rsid w:val="005B7EBD"/>
    <w:rsid w:val="006171B2"/>
    <w:rsid w:val="006C6145"/>
    <w:rsid w:val="00746B5D"/>
    <w:rsid w:val="00765DE2"/>
    <w:rsid w:val="00787A7D"/>
    <w:rsid w:val="007A4020"/>
    <w:rsid w:val="007A4403"/>
    <w:rsid w:val="007C4716"/>
    <w:rsid w:val="007F78CC"/>
    <w:rsid w:val="00816703"/>
    <w:rsid w:val="00817E51"/>
    <w:rsid w:val="00912C8B"/>
    <w:rsid w:val="009F08E2"/>
    <w:rsid w:val="00A8633F"/>
    <w:rsid w:val="00AB49A4"/>
    <w:rsid w:val="00B33104"/>
    <w:rsid w:val="00B5604E"/>
    <w:rsid w:val="00B75C92"/>
    <w:rsid w:val="00BA6599"/>
    <w:rsid w:val="00BC49C5"/>
    <w:rsid w:val="00C445E2"/>
    <w:rsid w:val="00CC1ED8"/>
    <w:rsid w:val="00CD6D0D"/>
    <w:rsid w:val="00DB05ED"/>
    <w:rsid w:val="00F03F03"/>
    <w:rsid w:val="00F076F5"/>
    <w:rsid w:val="00F36189"/>
    <w:rsid w:val="00F51DF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B3DB"/>
  <w15:docId w15:val="{5082741F-EF9E-4AD2-810F-A3CB1CE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DE2"/>
  </w:style>
  <w:style w:type="paragraph" w:styleId="Pidipagina">
    <w:name w:val="footer"/>
    <w:basedOn w:val="Normale"/>
    <w:link w:val="PidipaginaCarattere"/>
    <w:uiPriority w:val="99"/>
    <w:unhideWhenUsed/>
    <w:rsid w:val="0076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15</cp:revision>
  <cp:lastPrinted>2021-12-06T10:43:00Z</cp:lastPrinted>
  <dcterms:created xsi:type="dcterms:W3CDTF">2020-10-16T09:51:00Z</dcterms:created>
  <dcterms:modified xsi:type="dcterms:W3CDTF">2021-12-06T10:43:00Z</dcterms:modified>
</cp:coreProperties>
</file>