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AAB1" w14:textId="77777777" w:rsidR="00A23B3E" w:rsidRDefault="000C799A" w:rsidP="00BB116C">
      <w:pPr>
        <w:pStyle w:val="Titolo1"/>
        <w:jc w:val="center"/>
        <w:rPr>
          <w:sz w:val="20"/>
          <w:szCs w:val="20"/>
        </w:rPr>
      </w:pPr>
      <w:r>
        <w:t>Allegato B</w:t>
      </w:r>
    </w:p>
    <w:p w14:paraId="31290704" w14:textId="77777777" w:rsidR="00A23B3E" w:rsidRDefault="00A23B3E">
      <w:pPr>
        <w:spacing w:before="0" w:after="0"/>
        <w:rPr>
          <w:sz w:val="20"/>
          <w:szCs w:val="20"/>
        </w:rPr>
      </w:pPr>
    </w:p>
    <w:p w14:paraId="0DFEFF92" w14:textId="77777777" w:rsidR="00A23B3E" w:rsidRDefault="00A23B3E">
      <w:pPr>
        <w:pStyle w:val="Annexetitre"/>
        <w:spacing w:before="0" w:after="0"/>
        <w:jc w:val="both"/>
        <w:rPr>
          <w:caps/>
          <w:sz w:val="16"/>
          <w:szCs w:val="16"/>
          <w:u w:val="none"/>
        </w:rPr>
      </w:pPr>
    </w:p>
    <w:p w14:paraId="0A9F32B9" w14:textId="77777777" w:rsidR="00A23B3E" w:rsidRDefault="00A23B3E" w:rsidP="00A30CBB">
      <w:pPr>
        <w:pStyle w:val="Annexetitre"/>
        <w:spacing w:before="0" w:after="0"/>
      </w:pPr>
      <w:r>
        <w:rPr>
          <w:caps/>
          <w:sz w:val="16"/>
          <w:szCs w:val="16"/>
          <w:u w:val="none"/>
        </w:rPr>
        <w:t>Modello di formulario peril documento di gara unico europeo (DGUE)</w:t>
      </w:r>
    </w:p>
    <w:p w14:paraId="18699CE8" w14:textId="77777777" w:rsidR="00A23B3E" w:rsidRDefault="00A23B3E" w:rsidP="00FB3543">
      <w:pPr>
        <w:spacing w:before="0" w:after="0"/>
      </w:pPr>
    </w:p>
    <w:p w14:paraId="26B51E84"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D606434" w14:textId="77777777" w:rsidR="00A23B3E" w:rsidRDefault="00A23B3E">
      <w:pPr>
        <w:spacing w:before="0" w:after="0"/>
      </w:pPr>
    </w:p>
    <w:p w14:paraId="45F0E5D9" w14:textId="77777777"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EE5758">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5AE903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54DEAA40" w14:textId="702F22A0"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w:t>
      </w:r>
      <w:r w:rsidR="00B410D0">
        <w:rPr>
          <w:rFonts w:ascii="Arial" w:hAnsi="Arial" w:cs="Arial"/>
          <w:b/>
          <w:sz w:val="15"/>
          <w:szCs w:val="15"/>
        </w:rPr>
        <w:t>217</w:t>
      </w:r>
      <w:r>
        <w:rPr>
          <w:rFonts w:ascii="Arial" w:hAnsi="Arial" w:cs="Arial"/>
          <w:b/>
          <w:sz w:val="15"/>
          <w:szCs w:val="15"/>
        </w:rPr>
        <w:t>], data [</w:t>
      </w:r>
      <w:r w:rsidR="00B410D0">
        <w:rPr>
          <w:rFonts w:ascii="Arial" w:hAnsi="Arial" w:cs="Arial"/>
          <w:b/>
          <w:sz w:val="15"/>
          <w:szCs w:val="15"/>
        </w:rPr>
        <w:t>09</w:t>
      </w:r>
      <w:r w:rsidR="007151B4">
        <w:rPr>
          <w:rFonts w:ascii="Arial" w:hAnsi="Arial" w:cs="Arial"/>
          <w:b/>
          <w:sz w:val="15"/>
          <w:szCs w:val="15"/>
        </w:rPr>
        <w:t>/</w:t>
      </w:r>
      <w:r w:rsidR="002938FB">
        <w:rPr>
          <w:rFonts w:ascii="Arial" w:hAnsi="Arial" w:cs="Arial"/>
          <w:b/>
          <w:sz w:val="15"/>
          <w:szCs w:val="15"/>
        </w:rPr>
        <w:t>1</w:t>
      </w:r>
      <w:r w:rsidR="00CF7ECF">
        <w:rPr>
          <w:rFonts w:ascii="Arial" w:hAnsi="Arial" w:cs="Arial"/>
          <w:b/>
          <w:sz w:val="15"/>
          <w:szCs w:val="15"/>
        </w:rPr>
        <w:t>1</w:t>
      </w:r>
      <w:r w:rsidR="007151B4">
        <w:rPr>
          <w:rFonts w:ascii="Arial" w:hAnsi="Arial" w:cs="Arial"/>
          <w:b/>
          <w:sz w:val="15"/>
          <w:szCs w:val="15"/>
        </w:rPr>
        <w:t>/20</w:t>
      </w:r>
      <w:r w:rsidR="002938FB">
        <w:rPr>
          <w:rFonts w:ascii="Arial" w:hAnsi="Arial" w:cs="Arial"/>
          <w:b/>
          <w:sz w:val="15"/>
          <w:szCs w:val="15"/>
        </w:rPr>
        <w:t>2</w:t>
      </w:r>
      <w:r w:rsidR="008A06F3">
        <w:rPr>
          <w:rFonts w:ascii="Arial" w:hAnsi="Arial" w:cs="Arial"/>
          <w:b/>
          <w:sz w:val="15"/>
          <w:szCs w:val="15"/>
        </w:rPr>
        <w:t>1</w:t>
      </w:r>
      <w:r>
        <w:rPr>
          <w:rFonts w:ascii="Arial" w:hAnsi="Arial" w:cs="Arial"/>
          <w:b/>
          <w:sz w:val="15"/>
          <w:szCs w:val="15"/>
        </w:rPr>
        <w:t>], pag. [</w:t>
      </w:r>
      <w:r w:rsidR="007151B4">
        <w:rPr>
          <w:rFonts w:ascii="Arial" w:hAnsi="Arial" w:cs="Arial"/>
          <w:b/>
          <w:sz w:val="15"/>
          <w:szCs w:val="15"/>
        </w:rPr>
        <w:t>-</w:t>
      </w:r>
      <w:r>
        <w:rPr>
          <w:rFonts w:ascii="Arial" w:hAnsi="Arial" w:cs="Arial"/>
          <w:b/>
          <w:sz w:val="15"/>
          <w:szCs w:val="15"/>
        </w:rPr>
        <w:t xml:space="preserve">], </w:t>
      </w:r>
    </w:p>
    <w:p w14:paraId="7D363C27" w14:textId="1684CBCA"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w:t>
      </w:r>
      <w:r w:rsidR="007151B4">
        <w:rPr>
          <w:rFonts w:ascii="Arial" w:hAnsi="Arial" w:cs="Arial"/>
          <w:b/>
          <w:sz w:val="15"/>
          <w:szCs w:val="15"/>
        </w:rPr>
        <w:t>2</w:t>
      </w:r>
      <w:r>
        <w:rPr>
          <w:rFonts w:ascii="Arial" w:hAnsi="Arial" w:cs="Arial"/>
          <w:b/>
          <w:sz w:val="15"/>
          <w:szCs w:val="15"/>
        </w:rPr>
        <w:t>][</w:t>
      </w:r>
      <w:r w:rsidR="007151B4">
        <w:rPr>
          <w:rFonts w:ascii="Arial" w:hAnsi="Arial" w:cs="Arial"/>
          <w:b/>
          <w:sz w:val="15"/>
          <w:szCs w:val="15"/>
        </w:rPr>
        <w:t>0</w:t>
      </w:r>
      <w:r>
        <w:rPr>
          <w:rFonts w:ascii="Arial" w:hAnsi="Arial" w:cs="Arial"/>
          <w:b/>
          <w:sz w:val="15"/>
          <w:szCs w:val="15"/>
        </w:rPr>
        <w:t>][</w:t>
      </w:r>
      <w:r w:rsidR="002938FB">
        <w:rPr>
          <w:rFonts w:ascii="Arial" w:hAnsi="Arial" w:cs="Arial"/>
          <w:b/>
          <w:sz w:val="15"/>
          <w:szCs w:val="15"/>
        </w:rPr>
        <w:t>2</w:t>
      </w:r>
      <w:r>
        <w:rPr>
          <w:rFonts w:ascii="Arial" w:hAnsi="Arial" w:cs="Arial"/>
          <w:b/>
          <w:sz w:val="15"/>
          <w:szCs w:val="15"/>
        </w:rPr>
        <w:t>][</w:t>
      </w:r>
      <w:r w:rsidR="008A06F3">
        <w:rPr>
          <w:rFonts w:ascii="Arial" w:hAnsi="Arial" w:cs="Arial"/>
          <w:b/>
          <w:sz w:val="15"/>
          <w:szCs w:val="15"/>
        </w:rPr>
        <w:t>1] /</w:t>
      </w:r>
      <w:r>
        <w:rPr>
          <w:rFonts w:ascii="Arial" w:hAnsi="Arial" w:cs="Arial"/>
          <w:b/>
          <w:sz w:val="15"/>
          <w:szCs w:val="15"/>
        </w:rPr>
        <w:t>S [</w:t>
      </w:r>
      <w:r w:rsidR="00B410D0">
        <w:rPr>
          <w:rFonts w:ascii="Arial" w:hAnsi="Arial" w:cs="Arial"/>
          <w:b/>
          <w:sz w:val="15"/>
          <w:szCs w:val="15"/>
        </w:rPr>
        <w:t>2</w:t>
      </w:r>
      <w:r>
        <w:rPr>
          <w:rFonts w:ascii="Arial" w:hAnsi="Arial" w:cs="Arial"/>
          <w:b/>
          <w:sz w:val="15"/>
          <w:szCs w:val="15"/>
        </w:rPr>
        <w:t>][</w:t>
      </w:r>
      <w:r w:rsidR="00B410D0">
        <w:rPr>
          <w:rFonts w:ascii="Arial" w:hAnsi="Arial" w:cs="Arial"/>
          <w:b/>
          <w:sz w:val="15"/>
          <w:szCs w:val="15"/>
        </w:rPr>
        <w:t>1</w:t>
      </w:r>
      <w:r>
        <w:rPr>
          <w:rFonts w:ascii="Arial" w:hAnsi="Arial" w:cs="Arial"/>
          <w:b/>
          <w:sz w:val="15"/>
          <w:szCs w:val="15"/>
        </w:rPr>
        <w:t>][</w:t>
      </w:r>
      <w:r w:rsidR="00B410D0">
        <w:rPr>
          <w:rFonts w:ascii="Arial" w:hAnsi="Arial" w:cs="Arial"/>
          <w:b/>
          <w:sz w:val="15"/>
          <w:szCs w:val="15"/>
        </w:rPr>
        <w:t>7</w:t>
      </w:r>
      <w:r>
        <w:rPr>
          <w:rFonts w:ascii="Arial" w:hAnsi="Arial" w:cs="Arial"/>
          <w:b/>
          <w:sz w:val="15"/>
          <w:szCs w:val="15"/>
        </w:rPr>
        <w:t>]–[</w:t>
      </w:r>
      <w:r w:rsidR="00B410D0">
        <w:rPr>
          <w:rFonts w:ascii="Arial" w:hAnsi="Arial" w:cs="Arial"/>
          <w:b/>
          <w:sz w:val="15"/>
          <w:szCs w:val="15"/>
        </w:rPr>
        <w:t>5</w:t>
      </w:r>
      <w:r>
        <w:rPr>
          <w:rFonts w:ascii="Arial" w:hAnsi="Arial" w:cs="Arial"/>
          <w:b/>
          <w:sz w:val="15"/>
          <w:szCs w:val="15"/>
        </w:rPr>
        <w:t>][</w:t>
      </w:r>
      <w:r w:rsidR="00B410D0">
        <w:rPr>
          <w:rFonts w:ascii="Arial" w:hAnsi="Arial" w:cs="Arial"/>
          <w:b/>
          <w:sz w:val="15"/>
          <w:szCs w:val="15"/>
        </w:rPr>
        <w:t>7</w:t>
      </w:r>
      <w:r>
        <w:rPr>
          <w:rFonts w:ascii="Arial" w:hAnsi="Arial" w:cs="Arial"/>
          <w:b/>
          <w:sz w:val="15"/>
          <w:szCs w:val="15"/>
        </w:rPr>
        <w:t>][</w:t>
      </w:r>
      <w:r w:rsidR="00B410D0">
        <w:rPr>
          <w:rFonts w:ascii="Arial" w:hAnsi="Arial" w:cs="Arial"/>
          <w:b/>
          <w:sz w:val="15"/>
          <w:szCs w:val="15"/>
        </w:rPr>
        <w:t>1</w:t>
      </w:r>
      <w:r>
        <w:rPr>
          <w:rFonts w:ascii="Arial" w:hAnsi="Arial" w:cs="Arial"/>
          <w:b/>
          <w:sz w:val="15"/>
          <w:szCs w:val="15"/>
        </w:rPr>
        <w:t>][</w:t>
      </w:r>
      <w:r w:rsidR="00B410D0">
        <w:rPr>
          <w:rFonts w:ascii="Arial" w:hAnsi="Arial" w:cs="Arial"/>
          <w:b/>
          <w:sz w:val="15"/>
          <w:szCs w:val="15"/>
        </w:rPr>
        <w:t>6</w:t>
      </w:r>
      <w:r>
        <w:rPr>
          <w:rFonts w:ascii="Arial" w:hAnsi="Arial" w:cs="Arial"/>
          <w:b/>
          <w:sz w:val="15"/>
          <w:szCs w:val="15"/>
        </w:rPr>
        <w:t>][</w:t>
      </w:r>
      <w:r w:rsidR="00B410D0">
        <w:rPr>
          <w:rFonts w:ascii="Arial" w:hAnsi="Arial" w:cs="Arial"/>
          <w:b/>
          <w:sz w:val="15"/>
          <w:szCs w:val="15"/>
        </w:rPr>
        <w:t>7</w:t>
      </w:r>
      <w:r>
        <w:rPr>
          <w:rFonts w:ascii="Arial" w:hAnsi="Arial" w:cs="Arial"/>
          <w:b/>
          <w:sz w:val="15"/>
          <w:szCs w:val="15"/>
        </w:rPr>
        <w:t>][</w:t>
      </w:r>
      <w:r w:rsidR="00B410D0">
        <w:rPr>
          <w:rFonts w:ascii="Arial" w:hAnsi="Arial" w:cs="Arial"/>
          <w:b/>
          <w:sz w:val="15"/>
          <w:szCs w:val="15"/>
        </w:rPr>
        <w:t>7</w:t>
      </w:r>
      <w:r>
        <w:rPr>
          <w:rFonts w:ascii="Arial" w:hAnsi="Arial" w:cs="Arial"/>
          <w:b/>
          <w:sz w:val="15"/>
          <w:szCs w:val="15"/>
        </w:rPr>
        <w:t>][</w:t>
      </w:r>
      <w:r w:rsidR="00AD05EA">
        <w:rPr>
          <w:rFonts w:ascii="Arial" w:hAnsi="Arial" w:cs="Arial"/>
          <w:b/>
          <w:sz w:val="15"/>
          <w:szCs w:val="15"/>
        </w:rPr>
        <w:t>_</w:t>
      </w:r>
      <w:r>
        <w:rPr>
          <w:rFonts w:ascii="Arial" w:hAnsi="Arial" w:cs="Arial"/>
          <w:b/>
          <w:sz w:val="15"/>
          <w:szCs w:val="15"/>
        </w:rPr>
        <w:t>]</w:t>
      </w:r>
    </w:p>
    <w:p w14:paraId="24AE9B62" w14:textId="77777777"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98BB1C7" w14:textId="53A9E7DA"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7151B4">
        <w:rPr>
          <w:rFonts w:ascii="Arial" w:hAnsi="Arial" w:cs="Arial"/>
          <w:b/>
          <w:sz w:val="15"/>
          <w:szCs w:val="15"/>
        </w:rPr>
        <w:t xml:space="preserve">GURI V n. </w:t>
      </w:r>
      <w:r w:rsidR="002938FB">
        <w:rPr>
          <w:rFonts w:ascii="Arial" w:hAnsi="Arial" w:cs="Arial"/>
          <w:b/>
          <w:sz w:val="15"/>
          <w:szCs w:val="15"/>
        </w:rPr>
        <w:t>1</w:t>
      </w:r>
      <w:r w:rsidR="008A06F3">
        <w:rPr>
          <w:rFonts w:ascii="Arial" w:hAnsi="Arial" w:cs="Arial"/>
          <w:b/>
          <w:sz w:val="15"/>
          <w:szCs w:val="15"/>
        </w:rPr>
        <w:t>29</w:t>
      </w:r>
      <w:r w:rsidR="009465CA">
        <w:rPr>
          <w:rFonts w:ascii="Arial" w:hAnsi="Arial" w:cs="Arial"/>
          <w:b/>
          <w:sz w:val="15"/>
          <w:szCs w:val="15"/>
        </w:rPr>
        <w:t xml:space="preserve"> </w:t>
      </w:r>
      <w:r w:rsidR="007151B4">
        <w:rPr>
          <w:rFonts w:ascii="Arial" w:hAnsi="Arial" w:cs="Arial"/>
          <w:b/>
          <w:sz w:val="15"/>
          <w:szCs w:val="15"/>
        </w:rPr>
        <w:t xml:space="preserve">del </w:t>
      </w:r>
      <w:r w:rsidR="008A06F3">
        <w:rPr>
          <w:rFonts w:ascii="Arial" w:hAnsi="Arial" w:cs="Arial"/>
          <w:b/>
          <w:sz w:val="15"/>
          <w:szCs w:val="15"/>
        </w:rPr>
        <w:t>08</w:t>
      </w:r>
      <w:r w:rsidR="007151B4">
        <w:rPr>
          <w:rFonts w:ascii="Arial" w:hAnsi="Arial" w:cs="Arial"/>
          <w:b/>
          <w:sz w:val="15"/>
          <w:szCs w:val="15"/>
        </w:rPr>
        <w:t>/</w:t>
      </w:r>
      <w:r w:rsidR="002938FB">
        <w:rPr>
          <w:rFonts w:ascii="Arial" w:hAnsi="Arial" w:cs="Arial"/>
          <w:b/>
          <w:sz w:val="15"/>
          <w:szCs w:val="15"/>
        </w:rPr>
        <w:t>1</w:t>
      </w:r>
      <w:r w:rsidR="00CF7ECF">
        <w:rPr>
          <w:rFonts w:ascii="Arial" w:hAnsi="Arial" w:cs="Arial"/>
          <w:b/>
          <w:sz w:val="15"/>
          <w:szCs w:val="15"/>
        </w:rPr>
        <w:t>1</w:t>
      </w:r>
      <w:r w:rsidR="007151B4">
        <w:rPr>
          <w:rFonts w:ascii="Arial" w:hAnsi="Arial" w:cs="Arial"/>
          <w:b/>
          <w:sz w:val="15"/>
          <w:szCs w:val="15"/>
        </w:rPr>
        <w:t>/20</w:t>
      </w:r>
      <w:r w:rsidR="002938FB">
        <w:rPr>
          <w:rFonts w:ascii="Arial" w:hAnsi="Arial" w:cs="Arial"/>
          <w:b/>
          <w:sz w:val="15"/>
          <w:szCs w:val="15"/>
        </w:rPr>
        <w:t>2</w:t>
      </w:r>
      <w:r w:rsidR="008A06F3">
        <w:rPr>
          <w:rFonts w:ascii="Arial" w:hAnsi="Arial" w:cs="Arial"/>
          <w:b/>
          <w:sz w:val="15"/>
          <w:szCs w:val="15"/>
        </w:rPr>
        <w:t>1</w:t>
      </w:r>
      <w:r>
        <w:rPr>
          <w:rFonts w:ascii="Arial" w:hAnsi="Arial" w:cs="Arial"/>
          <w:b/>
          <w:sz w:val="15"/>
          <w:szCs w:val="15"/>
        </w:rPr>
        <w:t>]</w:t>
      </w:r>
    </w:p>
    <w:p w14:paraId="5F2FFB74" w14:textId="699B4AE7" w:rsidR="00FB3543" w:rsidRDefault="00FB3543" w:rsidP="00FB3543">
      <w:pPr>
        <w:pStyle w:val="SectionTitle"/>
        <w:spacing w:before="0" w:after="0"/>
        <w:jc w:val="both"/>
        <w:rPr>
          <w:rFonts w:ascii="Arial" w:hAnsi="Arial" w:cs="Arial"/>
          <w:b w:val="0"/>
          <w:caps/>
          <w:sz w:val="16"/>
          <w:szCs w:val="16"/>
        </w:rPr>
      </w:pPr>
    </w:p>
    <w:p w14:paraId="4ECE7B0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252152E" w14:textId="77777777" w:rsidR="00A23B3E" w:rsidRPr="003A44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38AB9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035F8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75E5" w14:textId="77777777" w:rsidR="00A23B3E" w:rsidRPr="00D24A9F" w:rsidRDefault="00A23B3E" w:rsidP="00F704A0">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CB7507">
              <w:rPr>
                <w:rFonts w:ascii="Arial" w:hAnsi="Arial" w:cs="Arial"/>
                <w:b/>
                <w:sz w:val="14"/>
                <w:szCs w:val="14"/>
              </w:rPr>
              <w:t xml:space="preserve">Società Autostrade </w:t>
            </w:r>
            <w:r w:rsidR="00F704A0">
              <w:rPr>
                <w:rFonts w:ascii="Arial" w:hAnsi="Arial" w:cs="Arial"/>
                <w:b/>
                <w:sz w:val="14"/>
                <w:szCs w:val="14"/>
              </w:rPr>
              <w:t>V</w:t>
            </w:r>
            <w:r w:rsidR="00CB7507">
              <w:rPr>
                <w:rFonts w:ascii="Arial" w:hAnsi="Arial" w:cs="Arial"/>
                <w:b/>
                <w:sz w:val="14"/>
                <w:szCs w:val="14"/>
              </w:rPr>
              <w:t>aldostane SAV SpA</w:t>
            </w:r>
            <w:r w:rsidR="000C799A">
              <w:rPr>
                <w:rFonts w:ascii="Arial" w:hAnsi="Arial" w:cs="Arial"/>
                <w:b/>
                <w:sz w:val="14"/>
                <w:szCs w:val="14"/>
              </w:rPr>
              <w:t xml:space="preserve"> </w:t>
            </w:r>
            <w:r w:rsidR="00D24A9F" w:rsidRPr="00D24A9F">
              <w:rPr>
                <w:rFonts w:ascii="Arial" w:hAnsi="Arial" w:cs="Arial"/>
                <w:sz w:val="14"/>
                <w:szCs w:val="14"/>
              </w:rPr>
              <w:t xml:space="preserve">- </w:t>
            </w:r>
            <w:r w:rsidR="00D24A9F" w:rsidRPr="00D24A9F">
              <w:rPr>
                <w:rFonts w:ascii="Arial" w:hAnsi="Arial" w:cs="Arial"/>
                <w:b/>
                <w:sz w:val="14"/>
                <w:szCs w:val="14"/>
              </w:rPr>
              <w:t>Indirizzo postale:</w:t>
            </w:r>
            <w:r w:rsidR="00D24A9F" w:rsidRPr="00D24A9F">
              <w:rPr>
                <w:rFonts w:ascii="Arial" w:hAnsi="Arial" w:cs="Arial"/>
                <w:sz w:val="14"/>
                <w:szCs w:val="14"/>
              </w:rPr>
              <w:t xml:space="preserve"> </w:t>
            </w:r>
            <w:r w:rsidR="00CB7507">
              <w:rPr>
                <w:rFonts w:ascii="Arial" w:hAnsi="Arial" w:cs="Arial"/>
                <w:sz w:val="14"/>
                <w:szCs w:val="14"/>
              </w:rPr>
              <w:t>strada Barat, 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D24A9F" w:rsidRPr="00D24A9F">
              <w:rPr>
                <w:rFonts w:ascii="Arial" w:hAnsi="Arial" w:cs="Arial"/>
                <w:sz w:val="14"/>
                <w:szCs w:val="14"/>
              </w:rPr>
              <w:t xml:space="preserve"> </w:t>
            </w:r>
            <w:r w:rsidR="00CB7507">
              <w:rPr>
                <w:rFonts w:ascii="Arial" w:hAnsi="Arial" w:cs="Arial"/>
                <w:sz w:val="14"/>
                <w:szCs w:val="14"/>
              </w:rPr>
              <w:t>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D24A9F" w:rsidRPr="00D24A9F">
              <w:rPr>
                <w:rFonts w:ascii="Arial" w:hAnsi="Arial" w:cs="Arial"/>
                <w:sz w:val="14"/>
                <w:szCs w:val="14"/>
              </w:rPr>
              <w:t xml:space="preserve"> </w:t>
            </w:r>
            <w:r w:rsidR="00CB7507">
              <w:rPr>
                <w:rFonts w:ascii="Arial" w:hAnsi="Arial" w:cs="Arial"/>
                <w:sz w:val="14"/>
                <w:szCs w:val="14"/>
              </w:rPr>
              <w:t>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D24A9F" w:rsidRPr="00D24A9F">
              <w:rPr>
                <w:rFonts w:ascii="Arial" w:hAnsi="Arial" w:cs="Arial"/>
                <w:sz w:val="14"/>
                <w:szCs w:val="14"/>
              </w:rPr>
              <w:t xml:space="preserve"> ITALIA - </w:t>
            </w:r>
            <w:r w:rsidR="00D24A9F" w:rsidRPr="00D24A9F">
              <w:rPr>
                <w:rFonts w:ascii="Arial" w:hAnsi="Arial" w:cs="Arial"/>
                <w:b/>
                <w:sz w:val="14"/>
                <w:szCs w:val="14"/>
              </w:rPr>
              <w:t>Punti di contatto: Telefono</w:t>
            </w:r>
            <w:r w:rsidR="00D24A9F" w:rsidRPr="00D24A9F">
              <w:rPr>
                <w:rFonts w:ascii="Arial" w:hAnsi="Arial" w:cs="Arial"/>
                <w:sz w:val="14"/>
                <w:szCs w:val="14"/>
              </w:rPr>
              <w:t>:</w:t>
            </w:r>
            <w:r w:rsidR="00CB7507">
              <w:rPr>
                <w:rFonts w:ascii="Arial" w:hAnsi="Arial" w:cs="Arial"/>
                <w:sz w:val="14"/>
                <w:szCs w:val="14"/>
              </w:rPr>
              <w:t xml:space="preserve"> +39 0166 560411</w:t>
            </w:r>
            <w:r w:rsidR="00D24A9F" w:rsidRPr="00D24A9F">
              <w:rPr>
                <w:rFonts w:ascii="Arial" w:hAnsi="Arial" w:cs="Arial"/>
                <w:sz w:val="14"/>
                <w:szCs w:val="14"/>
              </w:rPr>
              <w:t xml:space="preserve"> </w:t>
            </w:r>
            <w:r w:rsidR="00D24A9F" w:rsidRPr="00D24A9F">
              <w:rPr>
                <w:rFonts w:ascii="Arial" w:hAnsi="Arial" w:cs="Arial"/>
                <w:b/>
                <w:sz w:val="14"/>
                <w:szCs w:val="14"/>
              </w:rPr>
              <w:t>Fax</w:t>
            </w:r>
            <w:r w:rsidR="00D24A9F" w:rsidRPr="00D24A9F">
              <w:rPr>
                <w:rFonts w:ascii="Arial" w:hAnsi="Arial" w:cs="Arial"/>
                <w:sz w:val="14"/>
                <w:szCs w:val="14"/>
              </w:rPr>
              <w:t xml:space="preserve">: </w:t>
            </w:r>
            <w:r w:rsidR="00CB7507">
              <w:rPr>
                <w:rFonts w:ascii="Arial" w:hAnsi="Arial" w:cs="Arial"/>
                <w:sz w:val="14"/>
                <w:szCs w:val="14"/>
              </w:rPr>
              <w:t>+390166563914</w:t>
            </w:r>
            <w:r w:rsidR="00D24A9F" w:rsidRPr="00D24A9F">
              <w:rPr>
                <w:rFonts w:ascii="Arial" w:hAnsi="Arial" w:cs="Arial"/>
                <w:sz w:val="14"/>
                <w:szCs w:val="14"/>
              </w:rPr>
              <w:t xml:space="preserve"> </w:t>
            </w:r>
            <w:r w:rsidR="00D24A9F" w:rsidRPr="00D24A9F">
              <w:rPr>
                <w:rFonts w:ascii="Arial" w:hAnsi="Arial" w:cs="Arial"/>
                <w:b/>
                <w:sz w:val="14"/>
                <w:szCs w:val="14"/>
              </w:rPr>
              <w:t>All'attenzione di</w:t>
            </w:r>
            <w:r w:rsidR="00D24A9F" w:rsidRPr="00D24A9F">
              <w:rPr>
                <w:rFonts w:ascii="Arial" w:hAnsi="Arial" w:cs="Arial"/>
                <w:sz w:val="14"/>
                <w:szCs w:val="14"/>
              </w:rPr>
              <w:t xml:space="preserve">: </w:t>
            </w:r>
            <w:r w:rsidR="00353B9B">
              <w:rPr>
                <w:rFonts w:ascii="Arial" w:hAnsi="Arial" w:cs="Arial"/>
                <w:sz w:val="14"/>
                <w:szCs w:val="14"/>
              </w:rPr>
              <w:t>Direzione Affari Generali/</w:t>
            </w:r>
            <w:r w:rsidR="00353B9B" w:rsidRPr="00353B9B">
              <w:rPr>
                <w:rFonts w:ascii="Arial" w:hAnsi="Arial" w:cs="Arial"/>
                <w:sz w:val="14"/>
                <w:szCs w:val="14"/>
              </w:rPr>
              <w:t>Ufficio Gare</w:t>
            </w:r>
            <w:r w:rsidR="00D24A9F" w:rsidRPr="00D24A9F">
              <w:rPr>
                <w:rFonts w:ascii="Arial" w:hAnsi="Arial" w:cs="Arial"/>
                <w:sz w:val="14"/>
                <w:szCs w:val="14"/>
              </w:rPr>
              <w:t xml:space="preserve"> - </w:t>
            </w:r>
            <w:r w:rsidR="00D24A9F" w:rsidRPr="00D24A9F">
              <w:rPr>
                <w:rFonts w:ascii="Arial" w:hAnsi="Arial" w:cs="Arial"/>
                <w:b/>
                <w:sz w:val="14"/>
                <w:szCs w:val="14"/>
              </w:rPr>
              <w:t>Posta elettronica</w:t>
            </w:r>
            <w:r w:rsidR="00D24A9F" w:rsidRPr="00D24A9F">
              <w:rPr>
                <w:rFonts w:ascii="Arial" w:hAnsi="Arial" w:cs="Arial"/>
                <w:sz w:val="14"/>
                <w:szCs w:val="14"/>
              </w:rPr>
              <w:t>:</w:t>
            </w:r>
            <w:r w:rsidR="00CB7507">
              <w:rPr>
                <w:rFonts w:ascii="Arial" w:hAnsi="Arial" w:cs="Arial"/>
                <w:sz w:val="14"/>
                <w:szCs w:val="14"/>
              </w:rPr>
              <w:t xml:space="preserve"> </w:t>
            </w:r>
            <w:hyperlink r:id="rId8" w:history="1">
              <w:r w:rsidR="00CB7507" w:rsidRPr="000A660E">
                <w:rPr>
                  <w:rStyle w:val="Collegamentoipertestuale"/>
                  <w:rFonts w:ascii="Arial" w:hAnsi="Arial" w:cs="Arial"/>
                  <w:sz w:val="14"/>
                  <w:szCs w:val="14"/>
                </w:rPr>
                <w:t>sav@a5sav.it</w:t>
              </w:r>
            </w:hyperlink>
            <w:r w:rsidR="00CB7507">
              <w:rPr>
                <w:rFonts w:ascii="Arial" w:hAnsi="Arial" w:cs="Arial"/>
                <w:sz w:val="14"/>
                <w:szCs w:val="14"/>
              </w:rPr>
              <w:t xml:space="preserve"> PEC </w:t>
            </w:r>
            <w:hyperlink r:id="rId9" w:history="1">
              <w:r w:rsidR="00CB7507" w:rsidRPr="000A660E">
                <w:rPr>
                  <w:rStyle w:val="Collegamentoipertestuale"/>
                  <w:rFonts w:ascii="Arial" w:hAnsi="Arial" w:cs="Arial"/>
                  <w:sz w:val="14"/>
                  <w:szCs w:val="14"/>
                </w:rPr>
                <w:t>sav.direzione@postecert.it</w:t>
              </w:r>
            </w:hyperlink>
            <w:r w:rsidR="00CB7507">
              <w:rPr>
                <w:rFonts w:ascii="Arial" w:hAnsi="Arial" w:cs="Arial"/>
                <w:sz w:val="14"/>
                <w:szCs w:val="14"/>
              </w:rPr>
              <w:t xml:space="preserve"> </w:t>
            </w:r>
            <w:r w:rsidR="00D24A9F" w:rsidRPr="00D24A9F">
              <w:rPr>
                <w:rFonts w:ascii="Arial" w:hAnsi="Arial" w:cs="Arial"/>
                <w:sz w:val="14"/>
                <w:szCs w:val="14"/>
              </w:rPr>
              <w:t xml:space="preserve"> - </w:t>
            </w:r>
            <w:r w:rsidR="00D24A9F" w:rsidRPr="00D24A9F">
              <w:rPr>
                <w:rFonts w:ascii="Arial" w:hAnsi="Arial" w:cs="Arial"/>
                <w:b/>
                <w:sz w:val="14"/>
                <w:szCs w:val="14"/>
              </w:rPr>
              <w:t>Profilo di committente</w:t>
            </w:r>
            <w:r w:rsidR="00D24A9F" w:rsidRPr="00D24A9F">
              <w:rPr>
                <w:rFonts w:ascii="Arial" w:hAnsi="Arial" w:cs="Arial"/>
                <w:sz w:val="14"/>
                <w:szCs w:val="14"/>
              </w:rPr>
              <w:t xml:space="preserve"> (URL): </w:t>
            </w:r>
            <w:hyperlink r:id="rId10" w:history="1">
              <w:r w:rsidR="00491BE4" w:rsidRPr="00491BE4">
                <w:rPr>
                  <w:rStyle w:val="Collegamentoipertestuale"/>
                  <w:rFonts w:ascii="Arial" w:hAnsi="Arial" w:cs="Arial"/>
                  <w:sz w:val="14"/>
                  <w:szCs w:val="14"/>
                </w:rPr>
                <w:t>www.sav-a5.it</w:t>
              </w:r>
            </w:hyperlink>
          </w:p>
        </w:tc>
      </w:tr>
      <w:tr w:rsidR="00A23B3E" w14:paraId="60621D7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58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14198430"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F0D2D8" w14:textId="77777777" w:rsidR="00A23B3E" w:rsidRDefault="00353B9B" w:rsidP="00D24A9F">
            <w:pPr>
              <w:rPr>
                <w:rFonts w:ascii="Arial" w:hAnsi="Arial" w:cs="Arial"/>
                <w:b/>
                <w:sz w:val="14"/>
                <w:szCs w:val="14"/>
              </w:rPr>
            </w:pPr>
            <w:r>
              <w:rPr>
                <w:rFonts w:ascii="Arial" w:hAnsi="Arial" w:cs="Arial"/>
                <w:b/>
                <w:sz w:val="14"/>
                <w:szCs w:val="14"/>
              </w:rPr>
              <w:t>Società Autostrade Valdostane SAV SpA</w:t>
            </w:r>
          </w:p>
          <w:p w14:paraId="7ED58527" w14:textId="77777777" w:rsidR="00353B9B" w:rsidRPr="003A443E" w:rsidRDefault="00353B9B" w:rsidP="00D24A9F">
            <w:pPr>
              <w:rPr>
                <w:color w:val="000000"/>
              </w:rPr>
            </w:pPr>
            <w:r>
              <w:rPr>
                <w:rFonts w:ascii="Arial" w:hAnsi="Arial" w:cs="Arial"/>
                <w:b/>
                <w:sz w:val="14"/>
                <w:szCs w:val="14"/>
              </w:rPr>
              <w:t>00040490070</w:t>
            </w:r>
          </w:p>
        </w:tc>
      </w:tr>
      <w:tr w:rsidR="00A23B3E" w14:paraId="69517237"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10E7B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766D9" w14:textId="77777777" w:rsidR="00A23B3E" w:rsidRDefault="00A23B3E">
            <w:r>
              <w:rPr>
                <w:rFonts w:ascii="Arial" w:hAnsi="Arial" w:cs="Arial"/>
                <w:b/>
                <w:sz w:val="14"/>
                <w:szCs w:val="14"/>
              </w:rPr>
              <w:t>Risposta:</w:t>
            </w:r>
            <w:r w:rsidR="00D24A9F">
              <w:rPr>
                <w:rFonts w:ascii="Arial" w:hAnsi="Arial" w:cs="Arial"/>
                <w:b/>
                <w:sz w:val="14"/>
                <w:szCs w:val="14"/>
              </w:rPr>
              <w:t xml:space="preserve"> </w:t>
            </w:r>
            <w:r w:rsidR="000C799A">
              <w:rPr>
                <w:rFonts w:ascii="Arial" w:hAnsi="Arial" w:cs="Arial"/>
                <w:b/>
                <w:sz w:val="14"/>
                <w:szCs w:val="14"/>
              </w:rPr>
              <w:t>Servizi</w:t>
            </w:r>
          </w:p>
        </w:tc>
      </w:tr>
      <w:tr w:rsidR="00A23B3E" w:rsidRPr="00D24A9F" w14:paraId="177DEA0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978A9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C77D4" w14:textId="77777777" w:rsidR="00D24A9F" w:rsidRPr="00BC6BE6" w:rsidRDefault="00353B9B" w:rsidP="00353B9B">
            <w:pPr>
              <w:jc w:val="both"/>
              <w:rPr>
                <w:rFonts w:ascii="Arial" w:hAnsi="Arial" w:cs="Arial"/>
                <w:color w:val="000000"/>
                <w:sz w:val="14"/>
                <w:szCs w:val="14"/>
              </w:rPr>
            </w:pPr>
            <w:r w:rsidRPr="00353B9B">
              <w:rPr>
                <w:rFonts w:ascii="Arial" w:hAnsi="Arial" w:cs="Arial"/>
                <w:sz w:val="14"/>
                <w:szCs w:val="14"/>
              </w:rPr>
              <w:t>Servizio Assicurativo All Risks ed RCT/O tratta autostradale A5 Quincinetto-Aosta e Raccordo autostradale A5-SS27 del Gran San Bernardo</w:t>
            </w:r>
          </w:p>
        </w:tc>
      </w:tr>
      <w:tr w:rsidR="00A23B3E" w14:paraId="2800AA9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85C5F" w14:textId="77777777" w:rsidR="00A23B3E" w:rsidRDefault="00A23B3E" w:rsidP="00EE5758">
            <w:pPr>
              <w:jc w:val="both"/>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C8115" w14:textId="75B18E58" w:rsidR="00A23B3E" w:rsidRDefault="00A23B3E" w:rsidP="00353B9B">
            <w:r>
              <w:rPr>
                <w:rFonts w:ascii="Arial" w:hAnsi="Arial" w:cs="Arial"/>
                <w:sz w:val="14"/>
                <w:szCs w:val="14"/>
              </w:rPr>
              <w:t>[</w:t>
            </w:r>
            <w:r w:rsidR="00F373CE">
              <w:rPr>
                <w:rFonts w:ascii="Arial" w:hAnsi="Arial" w:cs="Arial"/>
                <w:sz w:val="14"/>
                <w:szCs w:val="14"/>
              </w:rPr>
              <w:t>A5/SAV/0</w:t>
            </w:r>
            <w:r w:rsidR="00CF7ECF">
              <w:rPr>
                <w:rFonts w:ascii="Arial" w:hAnsi="Arial" w:cs="Arial"/>
                <w:sz w:val="14"/>
                <w:szCs w:val="14"/>
              </w:rPr>
              <w:t>2</w:t>
            </w:r>
            <w:r w:rsidR="00F373CE">
              <w:rPr>
                <w:rFonts w:ascii="Arial" w:hAnsi="Arial" w:cs="Arial"/>
                <w:sz w:val="14"/>
                <w:szCs w:val="14"/>
              </w:rPr>
              <w:t>/2</w:t>
            </w:r>
            <w:r w:rsidR="00422E9D">
              <w:rPr>
                <w:rFonts w:ascii="Arial" w:hAnsi="Arial" w:cs="Arial"/>
                <w:sz w:val="14"/>
                <w:szCs w:val="14"/>
              </w:rPr>
              <w:t>1</w:t>
            </w:r>
            <w:r w:rsidR="00353B9B">
              <w:rPr>
                <w:rFonts w:ascii="Arial" w:hAnsi="Arial" w:cs="Arial"/>
                <w:sz w:val="14"/>
                <w:szCs w:val="14"/>
              </w:rPr>
              <w:t>/SER</w:t>
            </w:r>
            <w:r>
              <w:rPr>
                <w:rFonts w:ascii="Arial" w:hAnsi="Arial" w:cs="Arial"/>
                <w:sz w:val="14"/>
                <w:szCs w:val="14"/>
              </w:rPr>
              <w:t>]</w:t>
            </w:r>
          </w:p>
        </w:tc>
      </w:tr>
      <w:tr w:rsidR="00A23B3E" w14:paraId="3D66291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9C4F6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39EC3E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CCEA2E8" w14:textId="77777777" w:rsidR="00A23B3E" w:rsidRPr="003A443E" w:rsidRDefault="00A23B3E" w:rsidP="00EE5758">
            <w:pPr>
              <w:jc w:val="both"/>
              <w:rPr>
                <w:color w:val="000000"/>
              </w:rPr>
            </w:pPr>
            <w:r w:rsidRPr="003A443E">
              <w:rPr>
                <w:rFonts w:ascii="Arial" w:hAnsi="Arial" w:cs="Arial"/>
                <w:color w:val="000000"/>
                <w:sz w:val="14"/>
                <w:szCs w:val="14"/>
              </w:rPr>
              <w:t xml:space="preserve">Codice progetto (ove l’appalto sia finanziato o </w:t>
            </w:r>
            <w:r w:rsidR="00EE5758">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4C48EA" w14:textId="38DA5B0C" w:rsidR="00A23B3E" w:rsidRPr="00F85211" w:rsidRDefault="00B24926">
            <w:pPr>
              <w:rPr>
                <w:rFonts w:ascii="Arial" w:hAnsi="Arial" w:cs="Arial"/>
                <w:sz w:val="14"/>
                <w:szCs w:val="14"/>
              </w:rPr>
            </w:pPr>
            <w:r w:rsidRPr="00F85211">
              <w:rPr>
                <w:rFonts w:ascii="Arial" w:hAnsi="Arial" w:cs="Arial"/>
                <w:sz w:val="14"/>
                <w:szCs w:val="14"/>
              </w:rPr>
              <w:t>[</w:t>
            </w:r>
            <w:r w:rsidR="00422E9D" w:rsidRPr="00422E9D">
              <w:rPr>
                <w:rFonts w:ascii="Arial" w:hAnsi="Arial" w:cs="Arial"/>
                <w:sz w:val="14"/>
                <w:szCs w:val="14"/>
              </w:rPr>
              <w:t>89653042E8</w:t>
            </w:r>
            <w:r w:rsidR="00A23B3E" w:rsidRPr="00F85211">
              <w:rPr>
                <w:rFonts w:ascii="Arial" w:hAnsi="Arial" w:cs="Arial"/>
                <w:sz w:val="14"/>
                <w:szCs w:val="14"/>
              </w:rPr>
              <w:t xml:space="preserve">] </w:t>
            </w:r>
          </w:p>
          <w:p w14:paraId="7F962068" w14:textId="77777777" w:rsidR="00BB370F" w:rsidRPr="00CF7ECF" w:rsidRDefault="00BB370F">
            <w:pPr>
              <w:rPr>
                <w:rFonts w:ascii="Arial" w:hAnsi="Arial" w:cs="Arial"/>
                <w:sz w:val="14"/>
                <w:szCs w:val="14"/>
              </w:rPr>
            </w:pPr>
            <w:r w:rsidRPr="00CF7ECF">
              <w:rPr>
                <w:rFonts w:ascii="Arial" w:hAnsi="Arial" w:cs="Arial"/>
                <w:sz w:val="14"/>
                <w:szCs w:val="14"/>
              </w:rPr>
              <w:t>[</w:t>
            </w:r>
            <w:r w:rsidR="000C799A" w:rsidRPr="00CF7ECF">
              <w:rPr>
                <w:rFonts w:ascii="Arial" w:hAnsi="Arial" w:cs="Arial"/>
                <w:sz w:val="14"/>
                <w:szCs w:val="14"/>
              </w:rPr>
              <w:t xml:space="preserve">   </w:t>
            </w:r>
            <w:r w:rsidRPr="00CF7ECF">
              <w:rPr>
                <w:rFonts w:ascii="Arial" w:hAnsi="Arial" w:cs="Arial"/>
                <w:sz w:val="14"/>
                <w:szCs w:val="14"/>
              </w:rPr>
              <w:t>]</w:t>
            </w:r>
          </w:p>
        </w:tc>
      </w:tr>
    </w:tbl>
    <w:p w14:paraId="13436C8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A7B6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90DB08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332"/>
        <w:gridCol w:w="3793"/>
      </w:tblGrid>
      <w:tr w:rsidR="00A23B3E" w14:paraId="290C36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A622B"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4E2C3" w14:textId="77777777" w:rsidR="00A23B3E" w:rsidRDefault="00A23B3E">
            <w:pPr>
              <w:pStyle w:val="Text1"/>
              <w:ind w:left="0"/>
            </w:pPr>
            <w:r>
              <w:rPr>
                <w:rFonts w:ascii="Arial" w:hAnsi="Arial" w:cs="Arial"/>
                <w:b/>
                <w:sz w:val="14"/>
                <w:szCs w:val="14"/>
              </w:rPr>
              <w:t>Risposta:</w:t>
            </w:r>
          </w:p>
        </w:tc>
      </w:tr>
      <w:tr w:rsidR="00A23B3E" w14:paraId="4497D4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7F075"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209F9A" w14:textId="77777777" w:rsidR="00A23B3E" w:rsidRDefault="00A23B3E">
            <w:pPr>
              <w:pStyle w:val="Text1"/>
              <w:ind w:left="0"/>
            </w:pPr>
            <w:r>
              <w:rPr>
                <w:rFonts w:ascii="Arial" w:hAnsi="Arial" w:cs="Arial"/>
                <w:sz w:val="14"/>
                <w:szCs w:val="14"/>
              </w:rPr>
              <w:t>[   ]</w:t>
            </w:r>
          </w:p>
        </w:tc>
      </w:tr>
      <w:tr w:rsidR="00A23B3E" w14:paraId="3B9A858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C9A2B1"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45732B14"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4882BE" w14:textId="77777777" w:rsidR="00A23B3E" w:rsidRDefault="00A23B3E">
            <w:pPr>
              <w:pStyle w:val="Text1"/>
              <w:ind w:left="0"/>
              <w:rPr>
                <w:rFonts w:ascii="Arial" w:hAnsi="Arial" w:cs="Arial"/>
                <w:sz w:val="14"/>
                <w:szCs w:val="14"/>
              </w:rPr>
            </w:pPr>
            <w:r>
              <w:rPr>
                <w:rFonts w:ascii="Arial" w:hAnsi="Arial" w:cs="Arial"/>
                <w:sz w:val="14"/>
                <w:szCs w:val="14"/>
              </w:rPr>
              <w:t>[   ]</w:t>
            </w:r>
          </w:p>
          <w:p w14:paraId="6ECCA31D" w14:textId="77777777" w:rsidR="00A23B3E" w:rsidRDefault="00A23B3E">
            <w:pPr>
              <w:pStyle w:val="Text1"/>
              <w:ind w:left="0"/>
            </w:pPr>
            <w:r>
              <w:rPr>
                <w:rFonts w:ascii="Arial" w:hAnsi="Arial" w:cs="Arial"/>
                <w:sz w:val="14"/>
                <w:szCs w:val="14"/>
              </w:rPr>
              <w:t>[   ]</w:t>
            </w:r>
          </w:p>
        </w:tc>
      </w:tr>
      <w:tr w:rsidR="00A23B3E" w14:paraId="430080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0228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EB9003" w14:textId="77777777" w:rsidR="00A23B3E" w:rsidRDefault="00A23B3E">
            <w:pPr>
              <w:pStyle w:val="Text1"/>
              <w:ind w:left="0"/>
            </w:pPr>
            <w:r>
              <w:rPr>
                <w:rFonts w:ascii="Arial" w:hAnsi="Arial" w:cs="Arial"/>
                <w:sz w:val="14"/>
                <w:szCs w:val="14"/>
              </w:rPr>
              <w:t>[……………]</w:t>
            </w:r>
          </w:p>
        </w:tc>
      </w:tr>
      <w:tr w:rsidR="00A23B3E" w14:paraId="3EC6592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52990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4CC51F1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4145CF9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E3A2D8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13AB6" w14:textId="77777777" w:rsidR="00A23B3E" w:rsidRDefault="00A23B3E">
            <w:pPr>
              <w:pStyle w:val="Text1"/>
              <w:ind w:left="0"/>
              <w:rPr>
                <w:rFonts w:ascii="Arial" w:hAnsi="Arial" w:cs="Arial"/>
                <w:sz w:val="14"/>
                <w:szCs w:val="14"/>
              </w:rPr>
            </w:pPr>
            <w:r>
              <w:rPr>
                <w:rFonts w:ascii="Arial" w:hAnsi="Arial" w:cs="Arial"/>
                <w:sz w:val="14"/>
                <w:szCs w:val="14"/>
              </w:rPr>
              <w:t>[……………]</w:t>
            </w:r>
          </w:p>
          <w:p w14:paraId="2966011B" w14:textId="77777777" w:rsidR="00A23B3E" w:rsidRDefault="00A23B3E">
            <w:pPr>
              <w:pStyle w:val="Text1"/>
              <w:ind w:left="0"/>
              <w:rPr>
                <w:rFonts w:ascii="Arial" w:hAnsi="Arial" w:cs="Arial"/>
                <w:sz w:val="14"/>
                <w:szCs w:val="14"/>
              </w:rPr>
            </w:pPr>
            <w:r>
              <w:rPr>
                <w:rFonts w:ascii="Arial" w:hAnsi="Arial" w:cs="Arial"/>
                <w:sz w:val="14"/>
                <w:szCs w:val="14"/>
              </w:rPr>
              <w:t>[……………]</w:t>
            </w:r>
          </w:p>
          <w:p w14:paraId="494529FF" w14:textId="77777777" w:rsidR="00A23B3E" w:rsidRDefault="00A23B3E">
            <w:pPr>
              <w:pStyle w:val="Text1"/>
              <w:ind w:left="0"/>
              <w:rPr>
                <w:rFonts w:ascii="Arial" w:hAnsi="Arial" w:cs="Arial"/>
                <w:sz w:val="14"/>
                <w:szCs w:val="14"/>
              </w:rPr>
            </w:pPr>
            <w:r>
              <w:rPr>
                <w:rFonts w:ascii="Arial" w:hAnsi="Arial" w:cs="Arial"/>
                <w:sz w:val="14"/>
                <w:szCs w:val="14"/>
              </w:rPr>
              <w:t>[……………]</w:t>
            </w:r>
          </w:p>
          <w:p w14:paraId="7D68F685" w14:textId="77777777" w:rsidR="00A23B3E" w:rsidRDefault="00A23B3E">
            <w:pPr>
              <w:pStyle w:val="Text1"/>
              <w:ind w:left="0"/>
            </w:pPr>
            <w:r>
              <w:rPr>
                <w:rFonts w:ascii="Arial" w:hAnsi="Arial" w:cs="Arial"/>
                <w:sz w:val="14"/>
                <w:szCs w:val="14"/>
              </w:rPr>
              <w:t>[……………]</w:t>
            </w:r>
          </w:p>
        </w:tc>
      </w:tr>
      <w:tr w:rsidR="00A23B3E" w14:paraId="76D494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58262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BBB9D3" w14:textId="77777777" w:rsidR="00A23B3E" w:rsidRDefault="00A23B3E">
            <w:pPr>
              <w:pStyle w:val="Text1"/>
              <w:ind w:left="0"/>
            </w:pPr>
            <w:r>
              <w:rPr>
                <w:rFonts w:ascii="Arial" w:hAnsi="Arial" w:cs="Arial"/>
                <w:b/>
                <w:sz w:val="14"/>
                <w:szCs w:val="14"/>
              </w:rPr>
              <w:t>Risposta:</w:t>
            </w:r>
          </w:p>
        </w:tc>
      </w:tr>
      <w:tr w:rsidR="00A23B3E" w14:paraId="6C9DC3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5077A4"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0ABA67" w14:textId="77777777" w:rsidR="00A23B3E" w:rsidRDefault="00A23B3E">
            <w:pPr>
              <w:pStyle w:val="Text1"/>
              <w:ind w:left="0"/>
            </w:pPr>
            <w:r>
              <w:rPr>
                <w:rFonts w:ascii="Arial" w:hAnsi="Arial" w:cs="Arial"/>
                <w:sz w:val="14"/>
                <w:szCs w:val="14"/>
              </w:rPr>
              <w:t>[ ] Sì [ ] No</w:t>
            </w:r>
          </w:p>
        </w:tc>
      </w:tr>
      <w:tr w:rsidR="00A23B3E" w14:paraId="29F7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620DA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BB24E6D" w14:textId="77777777" w:rsidR="00A23B3E" w:rsidRPr="003A443E" w:rsidRDefault="00A23B3E">
            <w:pPr>
              <w:pStyle w:val="Text1"/>
              <w:spacing w:before="0" w:after="0"/>
              <w:ind w:left="0"/>
              <w:rPr>
                <w:rFonts w:ascii="Arial" w:hAnsi="Arial" w:cs="Arial"/>
                <w:b/>
                <w:color w:val="000000"/>
                <w:sz w:val="14"/>
                <w:szCs w:val="14"/>
              </w:rPr>
            </w:pPr>
          </w:p>
          <w:p w14:paraId="0277A39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2CA7772" w14:textId="77777777" w:rsidR="00A23B3E" w:rsidRPr="003A443E" w:rsidRDefault="00A23B3E">
            <w:pPr>
              <w:pStyle w:val="Text1"/>
              <w:spacing w:before="0" w:after="0"/>
              <w:ind w:left="0"/>
              <w:rPr>
                <w:rFonts w:ascii="Arial" w:hAnsi="Arial" w:cs="Arial"/>
                <w:color w:val="000000"/>
                <w:sz w:val="14"/>
                <w:szCs w:val="14"/>
              </w:rPr>
            </w:pPr>
          </w:p>
          <w:p w14:paraId="6C5529B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A2EC93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E94A20"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3CD61A1" w14:textId="77777777" w:rsidR="00A23B3E" w:rsidRDefault="00A23B3E">
            <w:pPr>
              <w:pStyle w:val="Text1"/>
              <w:spacing w:before="0" w:after="0"/>
              <w:ind w:left="0"/>
              <w:rPr>
                <w:rFonts w:ascii="Arial" w:hAnsi="Arial" w:cs="Arial"/>
                <w:sz w:val="14"/>
                <w:szCs w:val="14"/>
              </w:rPr>
            </w:pPr>
          </w:p>
          <w:p w14:paraId="79271335" w14:textId="77777777" w:rsidR="00A23B3E" w:rsidRDefault="00A23B3E">
            <w:pPr>
              <w:pStyle w:val="Text1"/>
              <w:spacing w:before="0" w:after="0"/>
              <w:ind w:left="0"/>
              <w:rPr>
                <w:rFonts w:ascii="Arial" w:hAnsi="Arial" w:cs="Arial"/>
                <w:sz w:val="14"/>
                <w:szCs w:val="14"/>
              </w:rPr>
            </w:pPr>
          </w:p>
          <w:p w14:paraId="6B18E185" w14:textId="77777777" w:rsidR="00A23B3E" w:rsidRDefault="00A23B3E">
            <w:pPr>
              <w:pStyle w:val="Text1"/>
              <w:spacing w:before="0" w:after="0"/>
              <w:ind w:left="0"/>
              <w:rPr>
                <w:rFonts w:ascii="Arial" w:hAnsi="Arial" w:cs="Arial"/>
                <w:sz w:val="14"/>
                <w:szCs w:val="14"/>
              </w:rPr>
            </w:pPr>
          </w:p>
          <w:p w14:paraId="3490A287" w14:textId="77777777" w:rsidR="00A23B3E" w:rsidRDefault="00A23B3E">
            <w:pPr>
              <w:pStyle w:val="Text1"/>
              <w:spacing w:before="0" w:after="0"/>
              <w:ind w:left="0"/>
              <w:rPr>
                <w:rFonts w:ascii="Arial" w:hAnsi="Arial" w:cs="Arial"/>
                <w:sz w:val="14"/>
                <w:szCs w:val="14"/>
              </w:rPr>
            </w:pPr>
          </w:p>
          <w:p w14:paraId="2BB7EE95"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A48A64A" w14:textId="77777777" w:rsidR="00A23B3E" w:rsidRDefault="00A23B3E">
            <w:pPr>
              <w:pStyle w:val="Text1"/>
              <w:spacing w:before="0" w:after="0"/>
              <w:ind w:left="0"/>
              <w:rPr>
                <w:rFonts w:ascii="Arial" w:hAnsi="Arial" w:cs="Arial"/>
                <w:sz w:val="14"/>
                <w:szCs w:val="14"/>
              </w:rPr>
            </w:pPr>
          </w:p>
          <w:p w14:paraId="60204EC1" w14:textId="77777777" w:rsidR="00A23B3E" w:rsidRDefault="00A23B3E">
            <w:pPr>
              <w:pStyle w:val="Text1"/>
              <w:spacing w:before="0" w:after="0"/>
              <w:ind w:left="0"/>
              <w:rPr>
                <w:rFonts w:ascii="Arial" w:hAnsi="Arial" w:cs="Arial"/>
                <w:sz w:val="14"/>
                <w:szCs w:val="14"/>
              </w:rPr>
            </w:pPr>
          </w:p>
          <w:p w14:paraId="527A3534" w14:textId="77777777" w:rsidR="00A23B3E" w:rsidRDefault="00A23B3E">
            <w:pPr>
              <w:pStyle w:val="Text1"/>
              <w:spacing w:before="0" w:after="0"/>
              <w:ind w:left="0"/>
              <w:rPr>
                <w:rFonts w:ascii="Arial" w:hAnsi="Arial" w:cs="Arial"/>
                <w:sz w:val="14"/>
                <w:szCs w:val="14"/>
              </w:rPr>
            </w:pPr>
          </w:p>
          <w:p w14:paraId="3557E5B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815089C" w14:textId="77777777" w:rsidR="00A23B3E" w:rsidRDefault="00A23B3E">
            <w:pPr>
              <w:pStyle w:val="Text1"/>
              <w:spacing w:before="0" w:after="0"/>
              <w:ind w:left="0"/>
              <w:rPr>
                <w:rFonts w:ascii="Arial" w:hAnsi="Arial" w:cs="Arial"/>
                <w:sz w:val="14"/>
                <w:szCs w:val="14"/>
              </w:rPr>
            </w:pPr>
          </w:p>
        </w:tc>
      </w:tr>
      <w:tr w:rsidR="00A23B3E" w14:paraId="502281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7FD041" w14:textId="77777777" w:rsidR="00A23B3E" w:rsidRPr="0058343F" w:rsidRDefault="00A23B3E" w:rsidP="00FB3543">
            <w:pPr>
              <w:pStyle w:val="Text1"/>
              <w:ind w:left="0"/>
              <w:jc w:val="both"/>
              <w:rPr>
                <w:rFonts w:ascii="Arial" w:hAnsi="Arial" w:cs="Arial"/>
                <w:b/>
                <w:color w:val="000000"/>
                <w:sz w:val="14"/>
                <w:szCs w:val="14"/>
              </w:rPr>
            </w:pPr>
            <w:r w:rsidRPr="0058343F">
              <w:rPr>
                <w:rFonts w:ascii="Arial" w:hAnsi="Arial" w:cs="Arial"/>
                <w:color w:val="000000"/>
                <w:sz w:val="14"/>
                <w:szCs w:val="14"/>
              </w:rPr>
              <w:t>Se pertinente: l'operatore economico è iscr</w:t>
            </w:r>
            <w:r w:rsidR="00EE5758" w:rsidRPr="0058343F">
              <w:rPr>
                <w:rFonts w:ascii="Arial" w:hAnsi="Arial" w:cs="Arial"/>
                <w:color w:val="000000"/>
                <w:sz w:val="14"/>
                <w:szCs w:val="14"/>
              </w:rPr>
              <w:t xml:space="preserve">itto in un elenco ufficiale di </w:t>
            </w:r>
            <w:r w:rsidRPr="0058343F">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58343F">
              <w:rPr>
                <w:rFonts w:ascii="Arial" w:hAnsi="Arial" w:cs="Arial"/>
                <w:color w:val="000000"/>
                <w:sz w:val="14"/>
                <w:szCs w:val="14"/>
              </w:rPr>
              <w:t>?</w:t>
            </w:r>
          </w:p>
          <w:p w14:paraId="2765195E" w14:textId="77777777" w:rsidR="00A23B3E" w:rsidRPr="0058343F" w:rsidRDefault="00A23B3E">
            <w:pPr>
              <w:pStyle w:val="Text1"/>
              <w:spacing w:after="0"/>
              <w:ind w:left="0"/>
              <w:rPr>
                <w:rFonts w:ascii="Arial" w:hAnsi="Arial" w:cs="Arial"/>
                <w:color w:val="000000"/>
                <w:sz w:val="14"/>
                <w:szCs w:val="14"/>
              </w:rPr>
            </w:pPr>
            <w:r w:rsidRPr="0058343F">
              <w:rPr>
                <w:rFonts w:ascii="Arial" w:hAnsi="Arial" w:cs="Arial"/>
                <w:b/>
                <w:color w:val="000000"/>
                <w:sz w:val="14"/>
                <w:szCs w:val="14"/>
              </w:rPr>
              <w:t>In caso affermativo</w:t>
            </w:r>
            <w:r w:rsidRPr="0058343F">
              <w:rPr>
                <w:rFonts w:ascii="Arial" w:hAnsi="Arial" w:cs="Arial"/>
                <w:color w:val="000000"/>
                <w:sz w:val="14"/>
                <w:szCs w:val="14"/>
              </w:rPr>
              <w:t>:</w:t>
            </w:r>
          </w:p>
          <w:p w14:paraId="6C8AF720" w14:textId="77777777" w:rsidR="00A23B3E" w:rsidRPr="0058343F" w:rsidRDefault="00A23B3E">
            <w:pPr>
              <w:pStyle w:val="Text1"/>
              <w:spacing w:before="0" w:after="0"/>
              <w:ind w:left="0"/>
              <w:rPr>
                <w:rFonts w:ascii="Arial" w:hAnsi="Arial" w:cs="Arial"/>
                <w:color w:val="000000"/>
                <w:sz w:val="14"/>
                <w:szCs w:val="14"/>
              </w:rPr>
            </w:pPr>
          </w:p>
          <w:p w14:paraId="2A376782" w14:textId="77777777" w:rsidR="00A23B3E" w:rsidRPr="0058343F" w:rsidRDefault="00A23B3E" w:rsidP="00A30CBB">
            <w:pPr>
              <w:pStyle w:val="Text1"/>
              <w:spacing w:before="0" w:after="0"/>
              <w:ind w:left="0"/>
              <w:jc w:val="both"/>
              <w:rPr>
                <w:rFonts w:ascii="Arial" w:hAnsi="Arial" w:cs="Arial"/>
                <w:color w:val="000000"/>
                <w:sz w:val="14"/>
                <w:szCs w:val="14"/>
              </w:rPr>
            </w:pPr>
            <w:r w:rsidRPr="0058343F">
              <w:rPr>
                <w:rFonts w:ascii="Arial" w:hAnsi="Arial" w:cs="Arial"/>
                <w:b/>
                <w:color w:val="000000"/>
                <w:sz w:val="14"/>
                <w:szCs w:val="14"/>
              </w:rPr>
              <w:t>Rispondere compilando le altre parti di questa sezione, la sezione B e, ove pertinente, la sezione C della p</w:t>
            </w:r>
            <w:r w:rsidR="00EE5758" w:rsidRPr="0058343F">
              <w:rPr>
                <w:rFonts w:ascii="Arial" w:hAnsi="Arial" w:cs="Arial"/>
                <w:b/>
                <w:color w:val="000000"/>
                <w:sz w:val="14"/>
                <w:szCs w:val="14"/>
              </w:rPr>
              <w:t>resente parte, la parte III, la</w:t>
            </w:r>
            <w:r w:rsidRPr="0058343F">
              <w:rPr>
                <w:rFonts w:ascii="Arial" w:hAnsi="Arial" w:cs="Arial"/>
                <w:b/>
                <w:color w:val="000000"/>
                <w:sz w:val="14"/>
                <w:szCs w:val="14"/>
              </w:rPr>
              <w:t xml:space="preserve"> parte V se applicabile, e in ogni caso compilare e firmare la parte VI.</w:t>
            </w:r>
          </w:p>
          <w:p w14:paraId="2A8ABAD2" w14:textId="77777777" w:rsidR="00A23B3E" w:rsidRPr="0058343F" w:rsidRDefault="00A23B3E">
            <w:pPr>
              <w:pStyle w:val="Text1"/>
              <w:spacing w:before="0" w:after="0"/>
              <w:ind w:left="0"/>
              <w:rPr>
                <w:rFonts w:ascii="Arial" w:hAnsi="Arial" w:cs="Arial"/>
                <w:color w:val="000000"/>
                <w:sz w:val="14"/>
                <w:szCs w:val="14"/>
              </w:rPr>
            </w:pPr>
          </w:p>
          <w:p w14:paraId="272DE6E7"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6FFF2E0" w14:textId="77777777" w:rsidR="00A23B3E" w:rsidRPr="003A443E" w:rsidRDefault="00A23B3E">
            <w:pPr>
              <w:pStyle w:val="Text1"/>
              <w:spacing w:before="0" w:after="0"/>
              <w:ind w:left="720"/>
              <w:rPr>
                <w:rFonts w:ascii="Arial" w:hAnsi="Arial" w:cs="Arial"/>
                <w:i/>
                <w:color w:val="000000"/>
                <w:sz w:val="14"/>
                <w:szCs w:val="14"/>
              </w:rPr>
            </w:pPr>
          </w:p>
          <w:p w14:paraId="441555BD" w14:textId="77777777" w:rsidR="001F35A9" w:rsidRPr="003A443E" w:rsidRDefault="001F35A9">
            <w:pPr>
              <w:pStyle w:val="Text1"/>
              <w:spacing w:before="0" w:after="0"/>
              <w:ind w:left="720"/>
              <w:rPr>
                <w:rFonts w:ascii="Arial" w:hAnsi="Arial" w:cs="Arial"/>
                <w:i/>
                <w:color w:val="000000"/>
                <w:sz w:val="14"/>
                <w:szCs w:val="14"/>
              </w:rPr>
            </w:pPr>
          </w:p>
          <w:p w14:paraId="01870F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573F54B" w14:textId="77777777" w:rsidR="00A23B3E" w:rsidRPr="003A443E" w:rsidRDefault="00A23B3E">
            <w:pPr>
              <w:pStyle w:val="Text1"/>
              <w:spacing w:before="0" w:after="0"/>
              <w:ind w:left="284" w:hanging="284"/>
              <w:rPr>
                <w:rFonts w:ascii="Arial" w:hAnsi="Arial" w:cs="Arial"/>
                <w:color w:val="000000"/>
                <w:sz w:val="14"/>
                <w:szCs w:val="14"/>
              </w:rPr>
            </w:pPr>
          </w:p>
          <w:p w14:paraId="3C960F18" w14:textId="77777777" w:rsidR="00A23B3E" w:rsidRPr="003A443E" w:rsidRDefault="00A23B3E">
            <w:pPr>
              <w:pStyle w:val="Text1"/>
              <w:spacing w:before="0" w:after="0"/>
              <w:ind w:left="284" w:hanging="284"/>
              <w:rPr>
                <w:rFonts w:ascii="Arial" w:hAnsi="Arial" w:cs="Arial"/>
                <w:color w:val="000000"/>
                <w:sz w:val="14"/>
                <w:szCs w:val="14"/>
              </w:rPr>
            </w:pPr>
          </w:p>
          <w:p w14:paraId="63CDF0A5" w14:textId="77777777" w:rsidR="00A23B3E" w:rsidRPr="003A443E" w:rsidRDefault="00A23B3E">
            <w:pPr>
              <w:pStyle w:val="Text1"/>
              <w:spacing w:before="0" w:after="0"/>
              <w:ind w:left="284" w:hanging="284"/>
              <w:rPr>
                <w:rFonts w:ascii="Arial" w:hAnsi="Arial" w:cs="Arial"/>
                <w:color w:val="000000"/>
                <w:sz w:val="14"/>
                <w:szCs w:val="14"/>
              </w:rPr>
            </w:pPr>
          </w:p>
          <w:p w14:paraId="6E95DD7A" w14:textId="77777777" w:rsidR="00A23B3E" w:rsidRPr="003A443E" w:rsidRDefault="00A23B3E">
            <w:pPr>
              <w:pStyle w:val="Text1"/>
              <w:spacing w:before="0" w:after="0"/>
              <w:ind w:left="284" w:hanging="284"/>
              <w:rPr>
                <w:rFonts w:ascii="Arial" w:hAnsi="Arial" w:cs="Arial"/>
                <w:color w:val="000000"/>
                <w:sz w:val="14"/>
                <w:szCs w:val="14"/>
              </w:rPr>
            </w:pPr>
          </w:p>
          <w:p w14:paraId="065E94F9"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7585CD79"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928A3E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725967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lastRenderedPageBreak/>
              <w:t>Inserire inoltre tutte le informazioni mancanti nella parte IV, sezione A, B, C, o D secondo il caso</w:t>
            </w:r>
            <w:r w:rsidRPr="003A443E">
              <w:rPr>
                <w:rFonts w:ascii="Arial" w:hAnsi="Arial" w:cs="Arial"/>
                <w:color w:val="000000"/>
                <w:sz w:val="14"/>
                <w:szCs w:val="14"/>
              </w:rPr>
              <w:t xml:space="preserve"> </w:t>
            </w:r>
          </w:p>
          <w:p w14:paraId="18090A4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DDBF320" w14:textId="77777777" w:rsidR="00A23B3E" w:rsidRDefault="00A23B3E" w:rsidP="000A1734">
            <w:pPr>
              <w:pStyle w:val="Text1"/>
              <w:spacing w:before="0" w:after="0"/>
              <w:ind w:left="304" w:hanging="304"/>
              <w:jc w:val="both"/>
              <w:rPr>
                <w:rFonts w:ascii="Arial" w:hAnsi="Arial" w:cs="Arial"/>
                <w:color w:val="000000"/>
                <w:sz w:val="14"/>
                <w:szCs w:val="14"/>
              </w:rPr>
            </w:pPr>
            <w:r w:rsidRPr="003A443E">
              <w:rPr>
                <w:rFonts w:ascii="Arial" w:hAnsi="Arial" w:cs="Arial"/>
                <w:color w:val="000000"/>
                <w:sz w:val="14"/>
                <w:szCs w:val="14"/>
              </w:rPr>
              <w:t xml:space="preserve">e) </w:t>
            </w:r>
            <w:r w:rsidR="000A1734">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0A1734">
              <w:rPr>
                <w:rFonts w:ascii="Arial" w:hAnsi="Arial" w:cs="Arial"/>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14:paraId="6A0AE857"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804A04" w14:textId="77777777" w:rsidR="00A23B3E" w:rsidRPr="0058343F" w:rsidRDefault="00A23B3E">
            <w:pPr>
              <w:pStyle w:val="Text1"/>
              <w:ind w:left="0"/>
              <w:rPr>
                <w:rFonts w:ascii="Arial" w:hAnsi="Arial" w:cs="Arial"/>
                <w:sz w:val="14"/>
                <w:szCs w:val="14"/>
              </w:rPr>
            </w:pPr>
            <w:r w:rsidRPr="0058343F">
              <w:rPr>
                <w:rFonts w:ascii="Arial" w:hAnsi="Arial" w:cs="Arial"/>
                <w:sz w:val="14"/>
                <w:szCs w:val="14"/>
              </w:rPr>
              <w:lastRenderedPageBreak/>
              <w:t>[ ] Sì [ ] No [ ] Non applicabile</w:t>
            </w:r>
          </w:p>
          <w:p w14:paraId="37A45152" w14:textId="77777777" w:rsidR="00A23B3E" w:rsidRPr="0058343F" w:rsidRDefault="00A23B3E" w:rsidP="0058343F">
            <w:pPr>
              <w:pStyle w:val="Text1"/>
              <w:spacing w:before="0" w:after="0"/>
              <w:ind w:left="0"/>
              <w:rPr>
                <w:rFonts w:ascii="Arial" w:hAnsi="Arial" w:cs="Arial"/>
                <w:color w:val="000000"/>
                <w:sz w:val="14"/>
                <w:szCs w:val="14"/>
              </w:rPr>
            </w:pPr>
          </w:p>
          <w:p w14:paraId="35D096C6" w14:textId="77777777" w:rsidR="00A23B3E" w:rsidRPr="0058343F" w:rsidRDefault="00A23B3E" w:rsidP="0058343F">
            <w:pPr>
              <w:pStyle w:val="Text1"/>
              <w:spacing w:before="0" w:after="0"/>
              <w:ind w:left="0"/>
              <w:rPr>
                <w:rFonts w:ascii="Arial" w:hAnsi="Arial" w:cs="Arial"/>
                <w:color w:val="000000"/>
                <w:sz w:val="14"/>
                <w:szCs w:val="14"/>
              </w:rPr>
            </w:pPr>
          </w:p>
          <w:p w14:paraId="1E34F78F" w14:textId="77777777" w:rsidR="0058343F" w:rsidRDefault="0058343F" w:rsidP="0058343F">
            <w:pPr>
              <w:pStyle w:val="Text1"/>
              <w:spacing w:before="0" w:after="0"/>
              <w:ind w:left="0"/>
              <w:rPr>
                <w:rFonts w:ascii="Arial" w:hAnsi="Arial" w:cs="Arial"/>
                <w:color w:val="000000"/>
                <w:sz w:val="14"/>
                <w:szCs w:val="14"/>
              </w:rPr>
            </w:pPr>
          </w:p>
          <w:p w14:paraId="7109E351" w14:textId="77777777" w:rsidR="0058343F" w:rsidRDefault="0058343F" w:rsidP="0058343F">
            <w:pPr>
              <w:pStyle w:val="Text1"/>
              <w:spacing w:before="0" w:after="0"/>
              <w:ind w:left="0"/>
              <w:rPr>
                <w:rFonts w:ascii="Arial" w:hAnsi="Arial" w:cs="Arial"/>
                <w:color w:val="000000"/>
                <w:sz w:val="14"/>
                <w:szCs w:val="14"/>
              </w:rPr>
            </w:pPr>
          </w:p>
          <w:p w14:paraId="23628760" w14:textId="77777777" w:rsidR="0058343F" w:rsidRDefault="0058343F" w:rsidP="0058343F">
            <w:pPr>
              <w:pStyle w:val="Text1"/>
              <w:spacing w:before="0" w:after="0"/>
              <w:ind w:left="0"/>
              <w:rPr>
                <w:rFonts w:ascii="Arial" w:hAnsi="Arial" w:cs="Arial"/>
                <w:color w:val="000000"/>
                <w:sz w:val="14"/>
                <w:szCs w:val="14"/>
              </w:rPr>
            </w:pPr>
          </w:p>
          <w:p w14:paraId="15F0258D" w14:textId="77777777" w:rsidR="0058343F" w:rsidRPr="0058343F" w:rsidRDefault="0058343F" w:rsidP="0058343F">
            <w:pPr>
              <w:pStyle w:val="Text1"/>
              <w:spacing w:before="0" w:after="0"/>
              <w:ind w:left="0"/>
              <w:rPr>
                <w:rFonts w:ascii="Arial" w:hAnsi="Arial" w:cs="Arial"/>
                <w:color w:val="000000"/>
                <w:sz w:val="14"/>
                <w:szCs w:val="14"/>
              </w:rPr>
            </w:pPr>
          </w:p>
          <w:p w14:paraId="38DD4420" w14:textId="77777777" w:rsidR="0058343F" w:rsidRPr="0058343F" w:rsidRDefault="0058343F" w:rsidP="0058343F">
            <w:pPr>
              <w:pStyle w:val="Text1"/>
              <w:spacing w:before="0" w:after="0"/>
              <w:ind w:left="0"/>
              <w:rPr>
                <w:rFonts w:ascii="Arial" w:hAnsi="Arial" w:cs="Arial"/>
                <w:color w:val="000000"/>
                <w:sz w:val="14"/>
                <w:szCs w:val="14"/>
              </w:rPr>
            </w:pPr>
          </w:p>
          <w:p w14:paraId="1B8B586B" w14:textId="77777777" w:rsidR="0058343F" w:rsidRPr="0058343F" w:rsidRDefault="0058343F" w:rsidP="0058343F">
            <w:pPr>
              <w:pStyle w:val="Text1"/>
              <w:spacing w:before="0" w:after="0"/>
              <w:ind w:left="0"/>
              <w:rPr>
                <w:rFonts w:ascii="Arial" w:hAnsi="Arial" w:cs="Arial"/>
                <w:color w:val="000000"/>
                <w:sz w:val="14"/>
                <w:szCs w:val="14"/>
              </w:rPr>
            </w:pPr>
          </w:p>
          <w:p w14:paraId="4BCBBDB6" w14:textId="77777777" w:rsidR="00A23B3E" w:rsidRDefault="00A23B3E">
            <w:pPr>
              <w:pStyle w:val="Text1"/>
              <w:numPr>
                <w:ilvl w:val="0"/>
                <w:numId w:val="5"/>
              </w:numPr>
              <w:spacing w:before="0" w:after="0"/>
              <w:ind w:left="318" w:hanging="318"/>
              <w:rPr>
                <w:rFonts w:ascii="Arial" w:hAnsi="Arial" w:cs="Arial"/>
                <w:color w:val="000000"/>
                <w:sz w:val="14"/>
                <w:szCs w:val="14"/>
              </w:rPr>
            </w:pPr>
            <w:r w:rsidRPr="0058343F">
              <w:rPr>
                <w:rFonts w:ascii="Arial" w:hAnsi="Arial" w:cs="Arial"/>
                <w:color w:val="000000"/>
                <w:sz w:val="14"/>
                <w:szCs w:val="14"/>
              </w:rPr>
              <w:t>[………….…]</w:t>
            </w:r>
          </w:p>
          <w:p w14:paraId="6239DBD6" w14:textId="77777777" w:rsidR="001F35A9" w:rsidRDefault="001F35A9" w:rsidP="0058343F">
            <w:pPr>
              <w:pStyle w:val="Text1"/>
              <w:spacing w:before="0" w:after="0"/>
              <w:ind w:left="720"/>
              <w:rPr>
                <w:rFonts w:ascii="Arial" w:hAnsi="Arial" w:cs="Arial"/>
                <w:i/>
                <w:color w:val="000000"/>
                <w:sz w:val="14"/>
                <w:szCs w:val="14"/>
              </w:rPr>
            </w:pPr>
          </w:p>
          <w:p w14:paraId="60B39015" w14:textId="77777777" w:rsidR="0058343F" w:rsidRPr="0058343F" w:rsidRDefault="0058343F" w:rsidP="0058343F">
            <w:pPr>
              <w:pStyle w:val="Text1"/>
              <w:spacing w:before="0" w:after="0"/>
              <w:ind w:left="720"/>
              <w:rPr>
                <w:rFonts w:ascii="Arial" w:hAnsi="Arial" w:cs="Arial"/>
                <w:i/>
                <w:color w:val="000000"/>
                <w:sz w:val="14"/>
                <w:szCs w:val="14"/>
              </w:rPr>
            </w:pPr>
          </w:p>
          <w:p w14:paraId="63AB72AF" w14:textId="77777777" w:rsidR="001F35A9" w:rsidRPr="0058343F" w:rsidRDefault="001F35A9" w:rsidP="0058343F">
            <w:pPr>
              <w:pStyle w:val="Text1"/>
              <w:spacing w:before="0" w:after="0"/>
              <w:ind w:left="720"/>
              <w:rPr>
                <w:rFonts w:ascii="Arial" w:hAnsi="Arial" w:cs="Arial"/>
                <w:i/>
                <w:color w:val="000000"/>
                <w:sz w:val="14"/>
                <w:szCs w:val="14"/>
              </w:rPr>
            </w:pPr>
          </w:p>
          <w:p w14:paraId="435B837C"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(indirizzo web, autorità o organismo di emanazione,  riferimento preciso della documentazione):</w:t>
            </w:r>
          </w:p>
          <w:p w14:paraId="28CFF2B5" w14:textId="77777777" w:rsidR="00A23B3E" w:rsidRPr="0058343F" w:rsidRDefault="00A23B3E" w:rsidP="0058343F">
            <w:pPr>
              <w:pStyle w:val="Text1"/>
              <w:spacing w:before="0" w:after="0"/>
              <w:ind w:left="318"/>
              <w:rPr>
                <w:rFonts w:ascii="Arial" w:hAnsi="Arial" w:cs="Arial"/>
                <w:color w:val="000000"/>
                <w:sz w:val="14"/>
                <w:szCs w:val="14"/>
              </w:rPr>
            </w:pPr>
            <w:r w:rsidRPr="0058343F">
              <w:rPr>
                <w:rFonts w:ascii="Arial" w:hAnsi="Arial" w:cs="Arial"/>
                <w:color w:val="000000"/>
                <w:sz w:val="14"/>
                <w:szCs w:val="14"/>
              </w:rPr>
              <w:t>[………..…][…………][……….…][……….…]</w:t>
            </w:r>
          </w:p>
          <w:p w14:paraId="4C9EC83E" w14:textId="77777777" w:rsidR="001F35A9" w:rsidRDefault="001F35A9" w:rsidP="0058343F">
            <w:pPr>
              <w:pStyle w:val="Text1"/>
              <w:spacing w:before="0" w:after="0"/>
              <w:ind w:left="284" w:hanging="284"/>
              <w:rPr>
                <w:rFonts w:ascii="Arial" w:hAnsi="Arial" w:cs="Arial"/>
                <w:color w:val="000000"/>
                <w:sz w:val="14"/>
                <w:szCs w:val="14"/>
              </w:rPr>
            </w:pPr>
          </w:p>
          <w:p w14:paraId="0274DF19" w14:textId="77777777" w:rsidR="0058343F" w:rsidRDefault="0058343F" w:rsidP="0058343F">
            <w:pPr>
              <w:pStyle w:val="Text1"/>
              <w:spacing w:before="0" w:after="0"/>
              <w:ind w:left="284" w:hanging="284"/>
              <w:rPr>
                <w:rFonts w:ascii="Arial" w:hAnsi="Arial" w:cs="Arial"/>
                <w:color w:val="000000"/>
                <w:sz w:val="14"/>
                <w:szCs w:val="14"/>
              </w:rPr>
            </w:pPr>
          </w:p>
          <w:p w14:paraId="589F7D20" w14:textId="77777777" w:rsidR="0058343F" w:rsidRDefault="0058343F" w:rsidP="0058343F">
            <w:pPr>
              <w:pStyle w:val="Text1"/>
              <w:spacing w:before="0" w:after="0"/>
              <w:ind w:left="284" w:hanging="284"/>
              <w:rPr>
                <w:rFonts w:ascii="Arial" w:hAnsi="Arial" w:cs="Arial"/>
                <w:color w:val="000000"/>
                <w:sz w:val="14"/>
                <w:szCs w:val="14"/>
              </w:rPr>
            </w:pPr>
          </w:p>
          <w:p w14:paraId="7990138F" w14:textId="77777777"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EE5758">
              <w:rPr>
                <w:rFonts w:ascii="Arial" w:hAnsi="Arial" w:cs="Arial"/>
                <w:color w:val="000000"/>
                <w:sz w:val="14"/>
                <w:szCs w:val="14"/>
              </w:rPr>
              <w:t>……</w:t>
            </w:r>
            <w:r>
              <w:rPr>
                <w:rFonts w:ascii="Arial" w:hAnsi="Arial" w:cs="Arial"/>
                <w:color w:val="000000"/>
                <w:sz w:val="14"/>
                <w:szCs w:val="14"/>
              </w:rPr>
              <w:t>……]</w:t>
            </w:r>
          </w:p>
          <w:p w14:paraId="274B4B1D" w14:textId="77777777" w:rsidR="0058343F" w:rsidRDefault="0058343F" w:rsidP="0058343F">
            <w:pPr>
              <w:pStyle w:val="Text1"/>
              <w:spacing w:before="0" w:after="0"/>
              <w:ind w:left="284" w:hanging="284"/>
              <w:rPr>
                <w:rFonts w:ascii="Arial" w:hAnsi="Arial" w:cs="Arial"/>
                <w:color w:val="000000"/>
                <w:sz w:val="14"/>
                <w:szCs w:val="14"/>
              </w:rPr>
            </w:pPr>
          </w:p>
          <w:p w14:paraId="0E8D5C3F" w14:textId="77777777" w:rsidR="0058343F" w:rsidRDefault="0058343F" w:rsidP="0058343F">
            <w:pPr>
              <w:pStyle w:val="Text1"/>
              <w:spacing w:before="0" w:after="0"/>
              <w:ind w:left="284" w:hanging="284"/>
              <w:rPr>
                <w:rFonts w:ascii="Arial" w:hAnsi="Arial" w:cs="Arial"/>
                <w:color w:val="000000"/>
                <w:sz w:val="14"/>
                <w:szCs w:val="14"/>
              </w:rPr>
            </w:pPr>
          </w:p>
          <w:p w14:paraId="6018A604" w14:textId="77777777" w:rsidR="00A23B3E" w:rsidRP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 ] Sì [ ] No</w:t>
            </w:r>
          </w:p>
          <w:p w14:paraId="2CA5CC15" w14:textId="77777777" w:rsidR="00A23B3E" w:rsidRPr="0058343F" w:rsidRDefault="00A23B3E" w:rsidP="0058343F">
            <w:pPr>
              <w:pStyle w:val="Text1"/>
              <w:spacing w:before="0" w:after="0"/>
              <w:ind w:left="284" w:hanging="284"/>
              <w:rPr>
                <w:rFonts w:ascii="Arial" w:hAnsi="Arial" w:cs="Arial"/>
                <w:color w:val="000000"/>
                <w:sz w:val="14"/>
                <w:szCs w:val="14"/>
              </w:rPr>
            </w:pPr>
          </w:p>
          <w:p w14:paraId="6F93194B" w14:textId="77777777" w:rsidR="00A23B3E" w:rsidRPr="0058343F" w:rsidRDefault="00A23B3E" w:rsidP="0058343F">
            <w:pPr>
              <w:pStyle w:val="Text1"/>
              <w:spacing w:before="0" w:after="0"/>
              <w:ind w:left="284" w:hanging="284"/>
              <w:rPr>
                <w:rFonts w:ascii="Arial" w:hAnsi="Arial" w:cs="Arial"/>
                <w:color w:val="000000"/>
                <w:sz w:val="14"/>
                <w:szCs w:val="14"/>
              </w:rPr>
            </w:pPr>
          </w:p>
          <w:p w14:paraId="793E4003" w14:textId="77777777" w:rsidR="00A23B3E" w:rsidRPr="000A1734" w:rsidRDefault="00A23B3E" w:rsidP="000A1734">
            <w:pPr>
              <w:pStyle w:val="Text1"/>
              <w:ind w:left="0"/>
              <w:rPr>
                <w:rFonts w:ascii="Arial" w:hAnsi="Arial" w:cs="Arial"/>
                <w:b/>
                <w:color w:val="000000"/>
                <w:w w:val="0"/>
                <w:sz w:val="14"/>
                <w:szCs w:val="14"/>
              </w:rPr>
            </w:pPr>
          </w:p>
          <w:p w14:paraId="642AB756" w14:textId="77777777" w:rsidR="00A23B3E" w:rsidRPr="000A1734" w:rsidRDefault="00A23B3E" w:rsidP="000A1734">
            <w:pPr>
              <w:pStyle w:val="Text1"/>
              <w:ind w:left="0"/>
              <w:rPr>
                <w:rFonts w:ascii="Arial" w:hAnsi="Arial" w:cs="Arial"/>
                <w:b/>
                <w:color w:val="000000"/>
                <w:w w:val="0"/>
                <w:sz w:val="14"/>
                <w:szCs w:val="14"/>
              </w:rPr>
            </w:pPr>
          </w:p>
          <w:p w14:paraId="55C84F02" w14:textId="77777777" w:rsidR="0058343F" w:rsidRPr="000A1734" w:rsidRDefault="0058343F" w:rsidP="000A1734">
            <w:pPr>
              <w:pStyle w:val="Text1"/>
              <w:ind w:left="0"/>
              <w:rPr>
                <w:rFonts w:ascii="Arial" w:hAnsi="Arial" w:cs="Arial"/>
                <w:b/>
                <w:color w:val="000000"/>
                <w:w w:val="0"/>
                <w:sz w:val="14"/>
                <w:szCs w:val="14"/>
              </w:rPr>
            </w:pPr>
          </w:p>
          <w:p w14:paraId="008BE7BB" w14:textId="77777777" w:rsidR="0058343F" w:rsidRDefault="00A23B3E" w:rsidP="0058343F">
            <w:pPr>
              <w:pStyle w:val="Text1"/>
              <w:numPr>
                <w:ilvl w:val="0"/>
                <w:numId w:val="5"/>
              </w:numPr>
              <w:rPr>
                <w:rFonts w:ascii="Arial" w:hAnsi="Arial" w:cs="Arial"/>
                <w:color w:val="000000"/>
                <w:sz w:val="14"/>
                <w:szCs w:val="14"/>
              </w:rPr>
            </w:pPr>
            <w:r w:rsidRPr="0058343F">
              <w:rPr>
                <w:rFonts w:ascii="Arial" w:hAnsi="Arial" w:cs="Arial"/>
                <w:color w:val="000000"/>
                <w:sz w:val="14"/>
                <w:szCs w:val="14"/>
              </w:rPr>
              <w:t>[ ] Sì [ ] No</w:t>
            </w:r>
          </w:p>
          <w:p w14:paraId="1245A8E8" w14:textId="77777777" w:rsidR="0058343F" w:rsidRPr="0058343F" w:rsidRDefault="0058343F" w:rsidP="0058343F">
            <w:pPr>
              <w:pStyle w:val="Text1"/>
              <w:ind w:left="0"/>
              <w:rPr>
                <w:rFonts w:ascii="Arial" w:hAnsi="Arial" w:cs="Arial"/>
                <w:sz w:val="14"/>
                <w:szCs w:val="14"/>
              </w:rPr>
            </w:pPr>
          </w:p>
          <w:p w14:paraId="156D9A10" w14:textId="77777777" w:rsidR="00A23B3E" w:rsidRDefault="00A23B3E" w:rsidP="000A1734">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14:paraId="28BC0542" w14:textId="77777777" w:rsidR="00A23B3E" w:rsidRDefault="00A23B3E" w:rsidP="005309A4">
            <w:pPr>
              <w:pStyle w:val="Text1"/>
              <w:spacing w:before="0"/>
              <w:ind w:left="0"/>
            </w:pPr>
            <w:r>
              <w:rPr>
                <w:rFonts w:ascii="Arial" w:hAnsi="Arial" w:cs="Arial"/>
                <w:sz w:val="14"/>
                <w:szCs w:val="14"/>
              </w:rPr>
              <w:t>[………..…][…………][……….…][……….…]</w:t>
            </w:r>
          </w:p>
        </w:tc>
      </w:tr>
      <w:tr w:rsidR="00A23B3E" w14:paraId="7AEE1A3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E0BFC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72A0BC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31202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1503EB7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6DFE24" w14:textId="77777777" w:rsidR="00A23B3E" w:rsidRPr="003A443E" w:rsidRDefault="00A23B3E">
            <w:pPr>
              <w:pStyle w:val="Text1"/>
              <w:spacing w:before="0" w:after="0"/>
              <w:ind w:left="0"/>
              <w:rPr>
                <w:rFonts w:ascii="Arial" w:hAnsi="Arial" w:cs="Arial"/>
                <w:color w:val="000000"/>
                <w:sz w:val="14"/>
                <w:szCs w:val="14"/>
              </w:rPr>
            </w:pPr>
          </w:p>
          <w:p w14:paraId="60BB7BD9"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38B2CB2" w14:textId="77777777" w:rsidR="00A23B3E" w:rsidRPr="003A443E" w:rsidRDefault="00A23B3E">
            <w:pPr>
              <w:pStyle w:val="Text1"/>
              <w:spacing w:before="0" w:after="0"/>
              <w:ind w:left="720"/>
              <w:rPr>
                <w:rFonts w:ascii="Arial" w:hAnsi="Arial" w:cs="Arial"/>
                <w:i/>
                <w:color w:val="000000"/>
                <w:sz w:val="14"/>
                <w:szCs w:val="14"/>
              </w:rPr>
            </w:pPr>
          </w:p>
          <w:p w14:paraId="5D3E5B9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C4D83A8" w14:textId="77777777" w:rsidR="00A23B3E" w:rsidRPr="003A443E" w:rsidRDefault="00A23B3E">
            <w:pPr>
              <w:pStyle w:val="Text1"/>
              <w:spacing w:before="0" w:after="0"/>
              <w:ind w:left="284" w:hanging="284"/>
              <w:rPr>
                <w:rFonts w:ascii="Arial" w:hAnsi="Arial" w:cs="Arial"/>
                <w:color w:val="000000"/>
                <w:sz w:val="14"/>
                <w:szCs w:val="14"/>
              </w:rPr>
            </w:pPr>
          </w:p>
          <w:p w14:paraId="04C093E9" w14:textId="77777777" w:rsidR="001F35A9" w:rsidRPr="003A443E" w:rsidRDefault="001F35A9">
            <w:pPr>
              <w:pStyle w:val="Text1"/>
              <w:spacing w:before="0" w:after="0"/>
              <w:ind w:left="284" w:hanging="284"/>
              <w:rPr>
                <w:rFonts w:ascii="Arial" w:hAnsi="Arial" w:cs="Arial"/>
                <w:color w:val="000000"/>
                <w:sz w:val="14"/>
                <w:szCs w:val="14"/>
              </w:rPr>
            </w:pPr>
          </w:p>
          <w:p w14:paraId="6AF6F6E2" w14:textId="77777777" w:rsidR="001F35A9" w:rsidRPr="003A443E" w:rsidRDefault="001F35A9">
            <w:pPr>
              <w:pStyle w:val="Text1"/>
              <w:spacing w:before="0" w:after="0"/>
              <w:ind w:left="284" w:hanging="284"/>
              <w:rPr>
                <w:rFonts w:ascii="Arial" w:hAnsi="Arial" w:cs="Arial"/>
                <w:color w:val="000000"/>
                <w:sz w:val="14"/>
                <w:szCs w:val="14"/>
              </w:rPr>
            </w:pPr>
          </w:p>
          <w:p w14:paraId="1F6A2082" w14:textId="77777777" w:rsidR="001F35A9" w:rsidRPr="003A443E" w:rsidRDefault="001F35A9">
            <w:pPr>
              <w:pStyle w:val="Text1"/>
              <w:spacing w:before="0" w:after="0"/>
              <w:ind w:left="284" w:hanging="284"/>
              <w:rPr>
                <w:rFonts w:ascii="Arial" w:hAnsi="Arial" w:cs="Arial"/>
                <w:color w:val="000000"/>
                <w:sz w:val="14"/>
                <w:szCs w:val="14"/>
              </w:rPr>
            </w:pPr>
          </w:p>
          <w:p w14:paraId="456DDDFD" w14:textId="77777777" w:rsidR="001F35A9" w:rsidRPr="003A443E" w:rsidRDefault="001F35A9">
            <w:pPr>
              <w:pStyle w:val="Text1"/>
              <w:spacing w:before="0" w:after="0"/>
              <w:ind w:left="284" w:hanging="284"/>
              <w:rPr>
                <w:rFonts w:ascii="Arial" w:hAnsi="Arial" w:cs="Arial"/>
                <w:color w:val="000000"/>
                <w:sz w:val="14"/>
                <w:szCs w:val="14"/>
              </w:rPr>
            </w:pPr>
          </w:p>
          <w:p w14:paraId="22EA06AF" w14:textId="77777777" w:rsidR="00A23B3E" w:rsidRPr="003A443E" w:rsidRDefault="00A23B3E">
            <w:pPr>
              <w:pStyle w:val="Text1"/>
              <w:spacing w:before="0" w:after="0"/>
              <w:ind w:left="284" w:hanging="284"/>
              <w:rPr>
                <w:rFonts w:ascii="Arial" w:hAnsi="Arial" w:cs="Arial"/>
                <w:color w:val="000000"/>
                <w:sz w:val="14"/>
                <w:szCs w:val="14"/>
              </w:rPr>
            </w:pPr>
          </w:p>
          <w:p w14:paraId="070F1DE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9FACE7A" w14:textId="77777777" w:rsidR="00A23B3E" w:rsidRPr="003A443E" w:rsidRDefault="00A23B3E">
            <w:pPr>
              <w:pStyle w:val="Text1"/>
              <w:spacing w:before="0" w:after="0"/>
              <w:ind w:left="284" w:hanging="284"/>
              <w:rPr>
                <w:rFonts w:ascii="Arial" w:hAnsi="Arial" w:cs="Arial"/>
                <w:color w:val="000000"/>
                <w:sz w:val="14"/>
                <w:szCs w:val="14"/>
              </w:rPr>
            </w:pPr>
          </w:p>
          <w:p w14:paraId="55D01AE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A5D290" w14:textId="77777777" w:rsidR="00A23B3E" w:rsidRPr="003A443E" w:rsidRDefault="00A23B3E" w:rsidP="000A1734">
            <w:pPr>
              <w:pStyle w:val="Text1"/>
              <w:ind w:left="0"/>
              <w:jc w:val="both"/>
              <w:rPr>
                <w:rFonts w:ascii="Arial" w:hAnsi="Arial" w:cs="Arial"/>
                <w:color w:val="000000"/>
                <w:sz w:val="14"/>
                <w:szCs w:val="14"/>
              </w:rPr>
            </w:pPr>
            <w:r w:rsidRPr="003A443E">
              <w:rPr>
                <w:rFonts w:ascii="Arial" w:hAnsi="Arial" w:cs="Arial"/>
                <w:color w:val="000000"/>
                <w:sz w:val="14"/>
                <w:szCs w:val="14"/>
              </w:rPr>
              <w:t>[ ] Sì [ ] No</w:t>
            </w:r>
          </w:p>
          <w:p w14:paraId="138B9756" w14:textId="77777777" w:rsidR="00A23B3E" w:rsidRPr="003A443E" w:rsidRDefault="00A23B3E" w:rsidP="000A1734">
            <w:pPr>
              <w:pStyle w:val="Text1"/>
              <w:ind w:left="0"/>
              <w:jc w:val="both"/>
              <w:rPr>
                <w:rFonts w:ascii="Arial" w:hAnsi="Arial" w:cs="Arial"/>
                <w:color w:val="000000"/>
                <w:sz w:val="14"/>
                <w:szCs w:val="14"/>
              </w:rPr>
            </w:pPr>
          </w:p>
          <w:p w14:paraId="6D397A7B" w14:textId="77777777" w:rsidR="00A23B3E" w:rsidRPr="003A443E" w:rsidRDefault="00A23B3E" w:rsidP="000A1734">
            <w:pPr>
              <w:pStyle w:val="Text1"/>
              <w:ind w:left="0"/>
              <w:jc w:val="both"/>
              <w:rPr>
                <w:rFonts w:ascii="Arial" w:hAnsi="Arial" w:cs="Arial"/>
                <w:color w:val="000000"/>
                <w:sz w:val="14"/>
                <w:szCs w:val="14"/>
              </w:rPr>
            </w:pPr>
          </w:p>
          <w:p w14:paraId="511CC262" w14:textId="77777777" w:rsidR="00A23B3E" w:rsidRPr="009C3372" w:rsidRDefault="00A23B3E" w:rsidP="000A1734">
            <w:pPr>
              <w:pStyle w:val="Text1"/>
              <w:ind w:left="0"/>
              <w:jc w:val="both"/>
              <w:rPr>
                <w:rFonts w:ascii="Arial" w:eastAsia="Times New Roman" w:hAnsi="Arial" w:cs="Arial"/>
                <w:bCs/>
                <w:color w:val="000000"/>
                <w:sz w:val="14"/>
                <w:szCs w:val="14"/>
              </w:rPr>
            </w:pPr>
            <w:r w:rsidRPr="009C3372">
              <w:rPr>
                <w:rFonts w:ascii="Arial" w:eastAsia="Times New Roman" w:hAnsi="Arial" w:cs="Arial"/>
                <w:bCs/>
                <w:color w:val="000000"/>
                <w:sz w:val="14"/>
                <w:szCs w:val="14"/>
              </w:rPr>
              <w:t>[ ] Sì [ ] No</w:t>
            </w:r>
          </w:p>
          <w:p w14:paraId="575A13A0" w14:textId="77777777" w:rsidR="00A23B3E" w:rsidRPr="009C3372" w:rsidRDefault="00A23B3E" w:rsidP="000A1734">
            <w:pPr>
              <w:pStyle w:val="Text1"/>
              <w:ind w:left="0"/>
              <w:jc w:val="both"/>
              <w:rPr>
                <w:rFonts w:ascii="Arial" w:eastAsia="Times New Roman" w:hAnsi="Arial" w:cs="Arial"/>
                <w:bCs/>
                <w:color w:val="000000"/>
                <w:sz w:val="14"/>
                <w:szCs w:val="14"/>
              </w:rPr>
            </w:pPr>
          </w:p>
          <w:p w14:paraId="35AFBBCA" w14:textId="77777777" w:rsidR="000A1734" w:rsidRPr="009C3372" w:rsidRDefault="000A1734" w:rsidP="009C3372">
            <w:pPr>
              <w:pStyle w:val="Text1"/>
              <w:ind w:left="0"/>
              <w:jc w:val="both"/>
              <w:rPr>
                <w:rFonts w:ascii="Arial" w:eastAsia="Times New Roman" w:hAnsi="Arial" w:cs="Arial"/>
                <w:bCs/>
                <w:color w:val="000000"/>
                <w:sz w:val="14"/>
                <w:szCs w:val="14"/>
              </w:rPr>
            </w:pPr>
          </w:p>
          <w:p w14:paraId="31C405FB" w14:textId="77777777" w:rsidR="00A23B3E" w:rsidRDefault="000A1734" w:rsidP="000A1734">
            <w:pPr>
              <w:pStyle w:val="Text1"/>
              <w:numPr>
                <w:ilvl w:val="0"/>
                <w:numId w:val="12"/>
              </w:numPr>
              <w:spacing w:before="0" w:after="0"/>
              <w:ind w:left="318"/>
              <w:jc w:val="both"/>
              <w:rPr>
                <w:rFonts w:ascii="Arial" w:hAnsi="Arial" w:cs="Arial"/>
                <w:color w:val="000000"/>
                <w:sz w:val="14"/>
                <w:szCs w:val="14"/>
              </w:rPr>
            </w:pPr>
            <w:r>
              <w:rPr>
                <w:rFonts w:ascii="Arial" w:hAnsi="Arial" w:cs="Arial"/>
                <w:color w:val="000000"/>
                <w:sz w:val="14"/>
                <w:szCs w:val="14"/>
              </w:rPr>
              <w:t>[………….…]</w:t>
            </w:r>
          </w:p>
          <w:p w14:paraId="4826409B" w14:textId="77777777" w:rsidR="000A1734" w:rsidRPr="003A443E" w:rsidRDefault="000A1734" w:rsidP="000A1734">
            <w:pPr>
              <w:pStyle w:val="Text1"/>
              <w:spacing w:before="0" w:after="0"/>
              <w:ind w:left="-42"/>
              <w:jc w:val="both"/>
              <w:rPr>
                <w:rFonts w:ascii="Arial" w:hAnsi="Arial" w:cs="Arial"/>
                <w:color w:val="000000"/>
                <w:sz w:val="14"/>
                <w:szCs w:val="14"/>
              </w:rPr>
            </w:pPr>
          </w:p>
          <w:p w14:paraId="7E894CA7" w14:textId="77777777" w:rsidR="00A23B3E" w:rsidRPr="003A443E" w:rsidRDefault="00A23B3E" w:rsidP="000A1734">
            <w:pPr>
              <w:pStyle w:val="Text1"/>
              <w:spacing w:before="0" w:after="0"/>
              <w:ind w:left="-42"/>
              <w:jc w:val="both"/>
              <w:rPr>
                <w:rFonts w:ascii="Arial" w:hAnsi="Arial" w:cs="Arial"/>
                <w:color w:val="000000"/>
                <w:sz w:val="14"/>
                <w:szCs w:val="14"/>
              </w:rPr>
            </w:pPr>
          </w:p>
          <w:p w14:paraId="744E9468" w14:textId="77777777" w:rsidR="00A23B3E" w:rsidRPr="003A44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(indirizzo web, autorità o organismo di emanazione,  riferimento preciso della documentazione):</w:t>
            </w:r>
          </w:p>
          <w:p w14:paraId="05A04FCC" w14:textId="77777777" w:rsidR="00A23B3E" w:rsidRPr="003A443E" w:rsidRDefault="00A23B3E" w:rsidP="009C3372">
            <w:pPr>
              <w:pStyle w:val="Text1"/>
              <w:spacing w:before="0" w:after="0"/>
              <w:ind w:left="327" w:firstLine="6"/>
              <w:rPr>
                <w:rFonts w:ascii="Arial" w:hAnsi="Arial" w:cs="Arial"/>
                <w:color w:val="000000"/>
                <w:sz w:val="14"/>
                <w:szCs w:val="14"/>
              </w:rPr>
            </w:pPr>
            <w:r w:rsidRPr="003A443E">
              <w:rPr>
                <w:rFonts w:ascii="Arial" w:hAnsi="Arial" w:cs="Arial"/>
                <w:color w:val="000000"/>
                <w:sz w:val="14"/>
                <w:szCs w:val="14"/>
              </w:rPr>
              <w:t>[………..…][…………][……….…][……….…]</w:t>
            </w:r>
          </w:p>
          <w:p w14:paraId="7221FBE1" w14:textId="77777777" w:rsidR="00AA5F93" w:rsidRDefault="00AA5F93" w:rsidP="009C3372">
            <w:pPr>
              <w:pStyle w:val="Text1"/>
              <w:spacing w:before="0" w:after="0"/>
              <w:ind w:left="327" w:firstLine="6"/>
              <w:rPr>
                <w:rFonts w:ascii="Arial" w:hAnsi="Arial" w:cs="Arial"/>
                <w:color w:val="000000"/>
                <w:sz w:val="14"/>
                <w:szCs w:val="14"/>
              </w:rPr>
            </w:pPr>
          </w:p>
          <w:p w14:paraId="1CC8DE7A" w14:textId="77777777" w:rsidR="009C3372" w:rsidRDefault="009C3372" w:rsidP="009C3372">
            <w:pPr>
              <w:pStyle w:val="Text1"/>
              <w:spacing w:before="0" w:after="0"/>
              <w:ind w:left="327" w:firstLine="6"/>
              <w:rPr>
                <w:rFonts w:ascii="Arial" w:hAnsi="Arial" w:cs="Arial"/>
                <w:color w:val="000000"/>
                <w:sz w:val="14"/>
                <w:szCs w:val="14"/>
              </w:rPr>
            </w:pPr>
          </w:p>
          <w:p w14:paraId="610BABFC" w14:textId="77777777" w:rsidR="009C3372" w:rsidRDefault="009C3372" w:rsidP="009C3372">
            <w:pPr>
              <w:pStyle w:val="Text1"/>
              <w:spacing w:before="0" w:after="0"/>
              <w:ind w:left="327" w:firstLine="6"/>
              <w:rPr>
                <w:rFonts w:ascii="Arial" w:hAnsi="Arial" w:cs="Arial"/>
                <w:color w:val="000000"/>
                <w:sz w:val="14"/>
                <w:szCs w:val="14"/>
              </w:rPr>
            </w:pPr>
          </w:p>
          <w:p w14:paraId="17D1CF32" w14:textId="77777777" w:rsidR="009C3372" w:rsidRPr="003A443E" w:rsidRDefault="009C3372" w:rsidP="009C3372">
            <w:pPr>
              <w:pStyle w:val="Text1"/>
              <w:spacing w:before="0" w:after="0"/>
              <w:ind w:left="327" w:firstLine="6"/>
              <w:rPr>
                <w:rFonts w:ascii="Arial" w:hAnsi="Arial" w:cs="Arial"/>
                <w:color w:val="000000"/>
                <w:sz w:val="14"/>
                <w:szCs w:val="14"/>
              </w:rPr>
            </w:pPr>
          </w:p>
          <w:p w14:paraId="6706732D" w14:textId="77777777" w:rsidR="00A23B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w:t>
            </w:r>
          </w:p>
          <w:p w14:paraId="7D7D6028" w14:textId="77777777" w:rsidR="009C3372" w:rsidRPr="003A443E" w:rsidRDefault="009C3372" w:rsidP="009C3372">
            <w:pPr>
              <w:pStyle w:val="Text1"/>
              <w:tabs>
                <w:tab w:val="left" w:pos="318"/>
              </w:tabs>
              <w:spacing w:after="0"/>
              <w:ind w:left="0"/>
              <w:jc w:val="both"/>
              <w:rPr>
                <w:rFonts w:ascii="Arial" w:hAnsi="Arial" w:cs="Arial"/>
                <w:color w:val="000000"/>
                <w:sz w:val="14"/>
                <w:szCs w:val="14"/>
              </w:rPr>
            </w:pPr>
          </w:p>
          <w:p w14:paraId="4DDEE46D" w14:textId="77777777" w:rsidR="00A23B3E" w:rsidRPr="003A443E" w:rsidRDefault="00AA5F93"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 ] Sì [ ] No</w:t>
            </w:r>
          </w:p>
        </w:tc>
      </w:tr>
      <w:tr w:rsidR="001F35A9" w14:paraId="476CAEB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B708A0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w:t>
            </w:r>
            <w:r w:rsidR="000A1734">
              <w:rPr>
                <w:rFonts w:ascii="Arial" w:eastAsia="Times New Roman" w:hAnsi="Arial" w:cs="Arial"/>
                <w:b/>
                <w:bCs/>
                <w:color w:val="000000"/>
                <w:sz w:val="14"/>
                <w:szCs w:val="14"/>
              </w:rPr>
              <w:t>olo 90 del Codice o in possesso</w:t>
            </w:r>
            <w:r w:rsidRPr="003A443E">
              <w:rPr>
                <w:rFonts w:ascii="Arial" w:eastAsia="Times New Roman" w:hAnsi="Arial" w:cs="Arial"/>
                <w:b/>
                <w:bCs/>
                <w:color w:val="000000"/>
                <w:sz w:val="14"/>
                <w:szCs w:val="14"/>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C6377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77CA2C"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93C118" w14:textId="77777777" w:rsidR="00A23B3E" w:rsidRDefault="00A23B3E">
            <w:pPr>
              <w:pStyle w:val="Text1"/>
              <w:ind w:left="0"/>
            </w:pPr>
            <w:r>
              <w:rPr>
                <w:rFonts w:ascii="Arial" w:hAnsi="Arial" w:cs="Arial"/>
                <w:b/>
                <w:sz w:val="15"/>
                <w:szCs w:val="15"/>
              </w:rPr>
              <w:t>Risposta:</w:t>
            </w:r>
          </w:p>
        </w:tc>
      </w:tr>
      <w:tr w:rsidR="00A23B3E" w14:paraId="370BD0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F23BE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EFE408" w14:textId="77777777" w:rsidR="00A23B3E" w:rsidRDefault="00A23B3E">
            <w:pPr>
              <w:pStyle w:val="Text1"/>
              <w:ind w:left="0"/>
            </w:pPr>
            <w:r>
              <w:rPr>
                <w:rFonts w:ascii="Arial" w:hAnsi="Arial" w:cs="Arial"/>
                <w:sz w:val="15"/>
                <w:szCs w:val="15"/>
              </w:rPr>
              <w:t>[ ] Sì [ ] No</w:t>
            </w:r>
          </w:p>
        </w:tc>
      </w:tr>
      <w:tr w:rsidR="00A23B3E" w14:paraId="0DB9813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5B52ACBC"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697A4E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9FCBF1"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2D5F9AA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9C3372">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7BD5BDA" w14:textId="77777777" w:rsidR="00A23B3E" w:rsidRPr="003A443E" w:rsidRDefault="00A23B3E">
            <w:pPr>
              <w:pStyle w:val="Text1"/>
              <w:spacing w:before="0" w:after="0"/>
              <w:ind w:left="284"/>
              <w:rPr>
                <w:rFonts w:ascii="Arial" w:hAnsi="Arial" w:cs="Arial"/>
                <w:color w:val="000000"/>
                <w:sz w:val="14"/>
                <w:szCs w:val="14"/>
              </w:rPr>
            </w:pPr>
          </w:p>
          <w:p w14:paraId="467989D8"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FAA008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7E32BCF" w14:textId="77777777" w:rsidR="00A23B3E" w:rsidRPr="003A443E" w:rsidRDefault="00A23B3E">
            <w:pPr>
              <w:pStyle w:val="Text1"/>
              <w:spacing w:before="0" w:after="0"/>
              <w:ind w:left="0"/>
              <w:rPr>
                <w:rFonts w:ascii="Arial" w:hAnsi="Arial" w:cs="Arial"/>
                <w:b/>
                <w:color w:val="000000"/>
                <w:sz w:val="14"/>
                <w:szCs w:val="14"/>
              </w:rPr>
            </w:pPr>
          </w:p>
          <w:p w14:paraId="61148C3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35EDC" w14:textId="77777777" w:rsidR="00A23B3E" w:rsidRPr="003A443E" w:rsidRDefault="00A23B3E">
            <w:pPr>
              <w:pStyle w:val="Text1"/>
              <w:spacing w:before="0" w:after="0"/>
              <w:ind w:left="0"/>
              <w:rPr>
                <w:rFonts w:ascii="Arial" w:hAnsi="Arial" w:cs="Arial"/>
                <w:color w:val="000000"/>
                <w:sz w:val="15"/>
                <w:szCs w:val="15"/>
              </w:rPr>
            </w:pPr>
          </w:p>
          <w:p w14:paraId="556B120F" w14:textId="77777777" w:rsidR="00A23B3E" w:rsidRPr="003A443E" w:rsidRDefault="00A23B3E">
            <w:pPr>
              <w:pStyle w:val="Text1"/>
              <w:spacing w:before="0" w:after="0"/>
              <w:ind w:left="0"/>
              <w:rPr>
                <w:rFonts w:ascii="Arial" w:hAnsi="Arial" w:cs="Arial"/>
                <w:color w:val="000000"/>
                <w:sz w:val="15"/>
                <w:szCs w:val="15"/>
              </w:rPr>
            </w:pPr>
          </w:p>
          <w:p w14:paraId="07A0B846" w14:textId="77777777" w:rsidR="00A23B3E" w:rsidRPr="003A443E" w:rsidRDefault="00A23B3E">
            <w:pPr>
              <w:pStyle w:val="Text1"/>
              <w:spacing w:before="0" w:after="0"/>
              <w:ind w:left="0"/>
              <w:rPr>
                <w:rFonts w:ascii="Arial" w:hAnsi="Arial" w:cs="Arial"/>
                <w:color w:val="000000"/>
                <w:sz w:val="15"/>
                <w:szCs w:val="15"/>
              </w:rPr>
            </w:pPr>
          </w:p>
          <w:p w14:paraId="3BC9FB58" w14:textId="77777777" w:rsidR="001F35A9" w:rsidRPr="003A443E" w:rsidRDefault="001F35A9">
            <w:pPr>
              <w:pStyle w:val="Text1"/>
              <w:spacing w:before="0" w:after="0"/>
              <w:ind w:left="0"/>
              <w:rPr>
                <w:rFonts w:ascii="Arial" w:hAnsi="Arial" w:cs="Arial"/>
                <w:color w:val="000000"/>
                <w:sz w:val="15"/>
                <w:szCs w:val="15"/>
              </w:rPr>
            </w:pPr>
          </w:p>
          <w:p w14:paraId="4EBC355C" w14:textId="77777777" w:rsidR="001F35A9" w:rsidRPr="003A443E" w:rsidRDefault="001F35A9">
            <w:pPr>
              <w:pStyle w:val="Text1"/>
              <w:spacing w:before="0" w:after="0"/>
              <w:ind w:left="0"/>
              <w:rPr>
                <w:rFonts w:ascii="Arial" w:hAnsi="Arial" w:cs="Arial"/>
                <w:color w:val="000000"/>
                <w:sz w:val="15"/>
                <w:szCs w:val="15"/>
              </w:rPr>
            </w:pPr>
          </w:p>
          <w:p w14:paraId="2557F4D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A57F36E" w14:textId="77777777" w:rsidR="00A23B3E" w:rsidRPr="003A443E" w:rsidRDefault="00A23B3E">
            <w:pPr>
              <w:pStyle w:val="Text1"/>
              <w:spacing w:before="0" w:after="0"/>
              <w:ind w:left="0"/>
              <w:rPr>
                <w:rFonts w:ascii="Arial" w:hAnsi="Arial" w:cs="Arial"/>
                <w:color w:val="000000"/>
                <w:sz w:val="15"/>
                <w:szCs w:val="15"/>
              </w:rPr>
            </w:pPr>
          </w:p>
          <w:p w14:paraId="5B22A65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B5345B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24A68AF2" w14:textId="77777777" w:rsidR="00A23B3E" w:rsidRPr="003A443E" w:rsidRDefault="00A23B3E">
            <w:pPr>
              <w:pStyle w:val="Text1"/>
              <w:spacing w:before="0" w:after="0"/>
              <w:ind w:left="0"/>
              <w:rPr>
                <w:rFonts w:ascii="Arial" w:hAnsi="Arial" w:cs="Arial"/>
                <w:color w:val="000000"/>
                <w:sz w:val="15"/>
                <w:szCs w:val="15"/>
              </w:rPr>
            </w:pPr>
          </w:p>
          <w:p w14:paraId="242D3D5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A73F6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9EDBE9"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673BF6" w14:textId="77777777" w:rsidR="00A23B3E" w:rsidRDefault="00A23B3E">
            <w:pPr>
              <w:pStyle w:val="Text1"/>
              <w:ind w:left="0"/>
            </w:pPr>
            <w:r>
              <w:rPr>
                <w:rFonts w:ascii="Arial" w:hAnsi="Arial" w:cs="Arial"/>
                <w:b/>
                <w:sz w:val="15"/>
                <w:szCs w:val="15"/>
              </w:rPr>
              <w:t>Risposta:</w:t>
            </w:r>
          </w:p>
        </w:tc>
      </w:tr>
      <w:tr w:rsidR="00A23B3E" w14:paraId="368110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BDC39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045D6F" w14:textId="77777777" w:rsidR="00A23B3E" w:rsidRDefault="00A23B3E">
            <w:pPr>
              <w:pStyle w:val="Text1"/>
              <w:ind w:left="0"/>
            </w:pPr>
            <w:r>
              <w:rPr>
                <w:rFonts w:ascii="Arial" w:hAnsi="Arial" w:cs="Arial"/>
                <w:sz w:val="15"/>
                <w:szCs w:val="15"/>
              </w:rPr>
              <w:t>[   ]</w:t>
            </w:r>
          </w:p>
        </w:tc>
      </w:tr>
    </w:tbl>
    <w:p w14:paraId="1073A813"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0038F0F"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F3AB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40817" w14:textId="77777777" w:rsidR="00A23B3E" w:rsidRDefault="00A23B3E">
            <w:r>
              <w:rPr>
                <w:rFonts w:ascii="Arial" w:hAnsi="Arial" w:cs="Arial"/>
                <w:b/>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074BCC" w14:textId="77777777" w:rsidR="00A23B3E" w:rsidRDefault="00A23B3E">
            <w:r>
              <w:rPr>
                <w:rFonts w:ascii="Arial" w:hAnsi="Arial" w:cs="Arial"/>
                <w:b/>
                <w:sz w:val="15"/>
                <w:szCs w:val="15"/>
              </w:rPr>
              <w:t>Risposta:</w:t>
            </w:r>
          </w:p>
        </w:tc>
      </w:tr>
      <w:tr w:rsidR="00A23B3E" w14:paraId="145F0A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F7BDB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50073"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5FECAA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C52D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231C8" w14:textId="77777777" w:rsidR="00A23B3E" w:rsidRDefault="00A23B3E">
            <w:r>
              <w:rPr>
                <w:rFonts w:ascii="Arial" w:hAnsi="Arial" w:cs="Arial"/>
                <w:sz w:val="14"/>
                <w:szCs w:val="14"/>
              </w:rPr>
              <w:t>[………….…]</w:t>
            </w:r>
          </w:p>
        </w:tc>
      </w:tr>
      <w:tr w:rsidR="00A23B3E" w14:paraId="5701AE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4D8A3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B1AD8" w14:textId="77777777" w:rsidR="00A23B3E" w:rsidRDefault="00A23B3E">
            <w:pPr>
              <w:spacing w:after="0"/>
            </w:pPr>
            <w:r>
              <w:rPr>
                <w:rFonts w:ascii="Arial" w:hAnsi="Arial" w:cs="Arial"/>
                <w:sz w:val="14"/>
                <w:szCs w:val="14"/>
              </w:rPr>
              <w:t>[………….…]</w:t>
            </w:r>
          </w:p>
        </w:tc>
      </w:tr>
      <w:tr w:rsidR="00A23B3E" w14:paraId="182CE2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87C384"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64841B" w14:textId="77777777" w:rsidR="00A23B3E" w:rsidRDefault="00A23B3E">
            <w:r>
              <w:rPr>
                <w:rFonts w:ascii="Arial" w:hAnsi="Arial" w:cs="Arial"/>
                <w:sz w:val="14"/>
                <w:szCs w:val="14"/>
              </w:rPr>
              <w:t>[………….…]</w:t>
            </w:r>
          </w:p>
        </w:tc>
      </w:tr>
      <w:tr w:rsidR="00A23B3E" w14:paraId="764C42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E8787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351F7" w14:textId="77777777" w:rsidR="00A23B3E" w:rsidRDefault="00A23B3E">
            <w:r>
              <w:rPr>
                <w:rFonts w:ascii="Arial" w:hAnsi="Arial" w:cs="Arial"/>
                <w:sz w:val="14"/>
                <w:szCs w:val="14"/>
              </w:rPr>
              <w:t>[…………….]</w:t>
            </w:r>
          </w:p>
        </w:tc>
      </w:tr>
      <w:tr w:rsidR="00A23B3E" w14:paraId="2D601A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2028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A147" w14:textId="77777777" w:rsidR="00A23B3E" w:rsidRDefault="00A23B3E">
            <w:r>
              <w:rPr>
                <w:rFonts w:ascii="Arial" w:hAnsi="Arial" w:cs="Arial"/>
                <w:sz w:val="14"/>
                <w:szCs w:val="14"/>
              </w:rPr>
              <w:t>[………….…]</w:t>
            </w:r>
          </w:p>
        </w:tc>
      </w:tr>
    </w:tbl>
    <w:p w14:paraId="5AEA537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3A6F5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04F1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384B21"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62F8CE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53CC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06929D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D76A92C"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C44B9D3"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99C06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5C75EBEE" w14:textId="77777777" w:rsidR="00A23B3E" w:rsidRDefault="00A23B3E">
            <w:pPr>
              <w:rPr>
                <w:rFonts w:ascii="Arial" w:hAnsi="Arial" w:cs="Arial"/>
                <w:color w:val="000000"/>
                <w:sz w:val="15"/>
                <w:szCs w:val="15"/>
              </w:rPr>
            </w:pPr>
          </w:p>
          <w:p w14:paraId="32E8E71F" w14:textId="77777777" w:rsidR="00CA04F3" w:rsidRPr="003A443E" w:rsidRDefault="00CA04F3">
            <w:pPr>
              <w:rPr>
                <w:rFonts w:ascii="Arial" w:hAnsi="Arial" w:cs="Arial"/>
                <w:color w:val="000000"/>
                <w:sz w:val="15"/>
                <w:szCs w:val="15"/>
              </w:rPr>
            </w:pPr>
          </w:p>
          <w:p w14:paraId="2BF76C0D"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DF8F5C1"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E14C36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D984384"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56312B7" w14:textId="77777777" w:rsidR="00D93877" w:rsidRDefault="00D93877" w:rsidP="00F351F0">
      <w:pPr>
        <w:pStyle w:val="ChapterTitle"/>
        <w:spacing w:before="0" w:after="0"/>
        <w:jc w:val="left"/>
        <w:rPr>
          <w:rFonts w:ascii="Arial" w:hAnsi="Arial" w:cs="Arial"/>
          <w:b w:val="0"/>
          <w:caps/>
          <w:sz w:val="14"/>
          <w:szCs w:val="14"/>
        </w:rPr>
      </w:pPr>
    </w:p>
    <w:p w14:paraId="54D1E8BF"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13DAC14E"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E82A1F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367F9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7CA7F4E" w14:textId="77777777" w:rsidR="00A23B3E" w:rsidRDefault="00A23B3E">
            <w:r>
              <w:rPr>
                <w:rFonts w:ascii="Arial" w:hAnsi="Arial" w:cs="Arial"/>
                <w:b/>
                <w:sz w:val="15"/>
                <w:szCs w:val="15"/>
              </w:rPr>
              <w:t>Risposta:</w:t>
            </w:r>
          </w:p>
        </w:tc>
      </w:tr>
      <w:tr w:rsidR="000953DC" w:rsidRPr="003A443E" w14:paraId="38ABE5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B3C6C"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C99B29B"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F65C71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E929A1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92E1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985CA59" w14:textId="77777777" w:rsidR="00A23B3E" w:rsidRPr="003A443E" w:rsidRDefault="00A23B3E">
            <w:pPr>
              <w:rPr>
                <w:rFonts w:ascii="Arial" w:hAnsi="Arial" w:cs="Arial"/>
                <w:b/>
                <w:color w:val="000000"/>
                <w:sz w:val="15"/>
                <w:szCs w:val="15"/>
              </w:rPr>
            </w:pPr>
          </w:p>
          <w:p w14:paraId="6CB05C8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4DA5041" w14:textId="77777777" w:rsidR="00BB116C" w:rsidRDefault="00BB116C">
            <w:pPr>
              <w:rPr>
                <w:rFonts w:ascii="Arial" w:hAnsi="Arial" w:cs="Arial"/>
                <w:color w:val="000000"/>
                <w:sz w:val="15"/>
                <w:szCs w:val="15"/>
              </w:rPr>
            </w:pPr>
          </w:p>
          <w:p w14:paraId="0645A3DC" w14:textId="77777777" w:rsidR="00A23B3E" w:rsidRPr="003A443E" w:rsidRDefault="00A23B3E">
            <w:pPr>
              <w:rPr>
                <w:color w:val="000000"/>
              </w:rPr>
            </w:pPr>
            <w:r w:rsidRPr="003A443E">
              <w:rPr>
                <w:rFonts w:ascii="Arial" w:hAnsi="Arial" w:cs="Arial"/>
                <w:color w:val="000000"/>
                <w:sz w:val="15"/>
                <w:szCs w:val="15"/>
              </w:rPr>
              <w:t>[……………….]</w:t>
            </w:r>
          </w:p>
        </w:tc>
      </w:tr>
    </w:tbl>
    <w:p w14:paraId="357DD03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6A91722" w14:textId="77777777" w:rsidR="00A23B3E" w:rsidRDefault="00A23B3E">
      <w:pPr>
        <w:spacing w:before="0"/>
        <w:rPr>
          <w:rFonts w:ascii="Arial" w:hAnsi="Arial" w:cs="Arial"/>
          <w:b/>
          <w:sz w:val="15"/>
          <w:szCs w:val="15"/>
        </w:rPr>
      </w:pPr>
    </w:p>
    <w:p w14:paraId="0FE94EB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047C9FE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C0E9B2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1763499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70BDE1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D53A17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C67652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759F23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5337C11"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32B810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700BB5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52091F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1FA00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4AA82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40FA9E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8CA65E" w14:textId="77777777" w:rsidR="00F575CF" w:rsidRPr="009C3372" w:rsidRDefault="00F575CF" w:rsidP="009C3372">
            <w:pPr>
              <w:jc w:val="both"/>
              <w:rPr>
                <w:rStyle w:val="small"/>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w:t>
            </w:r>
            <w:r w:rsidR="009C3372">
              <w:rPr>
                <w:rFonts w:ascii="Arial" w:hAnsi="Arial" w:cs="Arial"/>
                <w:color w:val="000000"/>
                <w:sz w:val="14"/>
                <w:szCs w:val="14"/>
              </w:rPr>
              <w:t xml:space="preserve">i sensi dell’art. 80 comma 10? </w:t>
            </w:r>
          </w:p>
          <w:p w14:paraId="77D744B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7498F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C1C3BAD" w14:textId="77777777" w:rsidR="00A23B3E" w:rsidRPr="00EB45DC" w:rsidRDefault="00A23B3E">
            <w:pPr>
              <w:spacing w:after="0"/>
              <w:rPr>
                <w:rFonts w:ascii="Arial" w:hAnsi="Arial" w:cs="Arial"/>
                <w:color w:val="000000"/>
                <w:sz w:val="14"/>
                <w:szCs w:val="14"/>
              </w:rPr>
            </w:pPr>
          </w:p>
          <w:p w14:paraId="722A4BC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AA6C7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4D15CEC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7F513B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70028B2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CA0528C" w14:textId="77777777" w:rsidR="00A23B3E" w:rsidRPr="00EB45DC" w:rsidRDefault="00A23B3E">
            <w:pPr>
              <w:pStyle w:val="Paragrafoelenco1"/>
              <w:spacing w:after="0"/>
              <w:rPr>
                <w:rFonts w:ascii="Arial" w:hAnsi="Arial" w:cs="Arial"/>
                <w:color w:val="000000"/>
                <w:sz w:val="14"/>
                <w:szCs w:val="14"/>
              </w:rPr>
            </w:pPr>
          </w:p>
          <w:p w14:paraId="1D8B8B8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D742BC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C16A68" w14:textId="77777777" w:rsidR="00A23B3E" w:rsidRPr="00EB45DC" w:rsidRDefault="00A23B3E">
            <w:pPr>
              <w:spacing w:after="0"/>
              <w:rPr>
                <w:rFonts w:ascii="Arial" w:hAnsi="Arial" w:cs="Arial"/>
                <w:color w:val="000000"/>
                <w:sz w:val="14"/>
                <w:szCs w:val="14"/>
              </w:rPr>
            </w:pPr>
          </w:p>
          <w:p w14:paraId="631BF930" w14:textId="77777777" w:rsidR="00A23B3E" w:rsidRPr="00EB45DC" w:rsidRDefault="00A23B3E">
            <w:pPr>
              <w:spacing w:after="0"/>
              <w:rPr>
                <w:rFonts w:ascii="Arial" w:hAnsi="Arial" w:cs="Arial"/>
                <w:color w:val="000000"/>
                <w:sz w:val="14"/>
                <w:szCs w:val="14"/>
              </w:rPr>
            </w:pPr>
          </w:p>
          <w:p w14:paraId="4333855F" w14:textId="77777777" w:rsidR="00FB3543" w:rsidRPr="00EB45DC" w:rsidRDefault="00FB3543">
            <w:pPr>
              <w:spacing w:after="0"/>
              <w:rPr>
                <w:rFonts w:ascii="Arial" w:hAnsi="Arial" w:cs="Arial"/>
                <w:color w:val="000000"/>
                <w:sz w:val="14"/>
                <w:szCs w:val="14"/>
              </w:rPr>
            </w:pPr>
          </w:p>
          <w:p w14:paraId="2A906CA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1A5D03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13082C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8A2525A"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A9ABD6"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03215E6" w14:textId="77777777" w:rsidR="00A23B3E" w:rsidRDefault="00A23B3E">
            <w:pPr>
              <w:spacing w:after="0"/>
              <w:rPr>
                <w:rFonts w:ascii="Arial" w:hAnsi="Arial" w:cs="Arial"/>
                <w:sz w:val="14"/>
                <w:szCs w:val="14"/>
              </w:rPr>
            </w:pPr>
          </w:p>
          <w:p w14:paraId="1C7ED446"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51E54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3E358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B97D53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ADC0ED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7319F2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14:paraId="35B26CB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9024789"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77F0114" w14:textId="77777777" w:rsidR="00270DA2" w:rsidRPr="003A443E" w:rsidRDefault="00270DA2" w:rsidP="005309A4">
            <w:pPr>
              <w:tabs>
                <w:tab w:val="left" w:pos="304"/>
              </w:tabs>
              <w:spacing w:after="0"/>
              <w:jc w:val="both"/>
              <w:rPr>
                <w:rFonts w:ascii="Arial" w:hAnsi="Arial" w:cs="Arial"/>
                <w:color w:val="000000"/>
                <w:sz w:val="14"/>
                <w:szCs w:val="14"/>
              </w:rPr>
            </w:pPr>
          </w:p>
          <w:p w14:paraId="2E59197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14:paraId="2B336CE2" w14:textId="77777777" w:rsidR="00270DA2" w:rsidRPr="003A443E" w:rsidRDefault="00270DA2" w:rsidP="005309A4">
            <w:pPr>
              <w:tabs>
                <w:tab w:val="left" w:pos="304"/>
              </w:tabs>
              <w:spacing w:after="0"/>
              <w:jc w:val="both"/>
              <w:rPr>
                <w:rFonts w:ascii="Arial" w:hAnsi="Arial" w:cs="Arial"/>
                <w:color w:val="000000"/>
                <w:sz w:val="14"/>
                <w:szCs w:val="14"/>
              </w:rPr>
            </w:pPr>
          </w:p>
          <w:p w14:paraId="6EE4F4D6" w14:textId="77777777" w:rsidR="00270DA2" w:rsidRPr="003A443E" w:rsidRDefault="00270DA2" w:rsidP="005309A4">
            <w:pPr>
              <w:tabs>
                <w:tab w:val="left" w:pos="304"/>
              </w:tabs>
              <w:spacing w:after="0"/>
              <w:jc w:val="both"/>
              <w:rPr>
                <w:rFonts w:ascii="Arial" w:hAnsi="Arial" w:cs="Arial"/>
                <w:color w:val="000000"/>
                <w:sz w:val="14"/>
                <w:szCs w:val="14"/>
              </w:rPr>
            </w:pPr>
          </w:p>
          <w:p w14:paraId="6091B4A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9C3372">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0CCF8EF" w14:textId="77777777" w:rsidR="00A23B3E" w:rsidRPr="003A443E" w:rsidRDefault="00A23B3E">
            <w:pPr>
              <w:spacing w:after="0"/>
              <w:rPr>
                <w:rFonts w:ascii="Arial" w:hAnsi="Arial" w:cs="Arial"/>
                <w:color w:val="000000"/>
                <w:sz w:val="14"/>
                <w:szCs w:val="14"/>
              </w:rPr>
            </w:pPr>
          </w:p>
          <w:p w14:paraId="6276C97B"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21C59AA" w14:textId="77777777" w:rsidR="00A46950" w:rsidRPr="003A443E" w:rsidRDefault="00A46950" w:rsidP="00CD3E4F">
            <w:pPr>
              <w:spacing w:before="0" w:after="0"/>
              <w:rPr>
                <w:rFonts w:ascii="Arial" w:hAnsi="Arial" w:cs="Arial"/>
                <w:color w:val="000000"/>
                <w:sz w:val="14"/>
                <w:szCs w:val="14"/>
              </w:rPr>
            </w:pPr>
          </w:p>
          <w:p w14:paraId="14A88A6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0D25B60" w14:textId="77777777" w:rsidR="00A23B3E" w:rsidRPr="003A443E" w:rsidRDefault="00A23B3E">
            <w:pPr>
              <w:spacing w:after="0"/>
              <w:rPr>
                <w:rFonts w:ascii="Arial" w:hAnsi="Arial" w:cs="Arial"/>
                <w:color w:val="000000"/>
                <w:sz w:val="14"/>
                <w:szCs w:val="14"/>
              </w:rPr>
            </w:pPr>
          </w:p>
          <w:p w14:paraId="41084712" w14:textId="77777777" w:rsidR="00CD3E4F" w:rsidRDefault="00CD3E4F">
            <w:pPr>
              <w:spacing w:after="0"/>
              <w:rPr>
                <w:rFonts w:ascii="Arial" w:hAnsi="Arial" w:cs="Arial"/>
                <w:color w:val="000000"/>
                <w:sz w:val="4"/>
                <w:szCs w:val="4"/>
              </w:rPr>
            </w:pPr>
          </w:p>
          <w:p w14:paraId="759B452B" w14:textId="77777777" w:rsidR="00CD3E4F" w:rsidRPr="00CD3E4F" w:rsidRDefault="00CD3E4F">
            <w:pPr>
              <w:spacing w:after="0"/>
              <w:rPr>
                <w:rFonts w:ascii="Arial" w:hAnsi="Arial" w:cs="Arial"/>
                <w:color w:val="000000"/>
                <w:sz w:val="4"/>
                <w:szCs w:val="4"/>
              </w:rPr>
            </w:pPr>
          </w:p>
          <w:p w14:paraId="60B9755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5D741A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DFF7717" w14:textId="77777777" w:rsidR="00270DA2" w:rsidRPr="003A443E" w:rsidRDefault="00270DA2">
            <w:pPr>
              <w:spacing w:after="0"/>
              <w:rPr>
                <w:rFonts w:ascii="Arial" w:hAnsi="Arial" w:cs="Arial"/>
                <w:color w:val="000000"/>
                <w:sz w:val="14"/>
                <w:szCs w:val="14"/>
              </w:rPr>
            </w:pPr>
          </w:p>
          <w:p w14:paraId="7C88A71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17FE3D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253B28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FF3AFB8" w14:textId="77777777" w:rsidR="00270DA2" w:rsidRPr="003A443E" w:rsidRDefault="00270DA2">
            <w:pPr>
              <w:spacing w:after="0"/>
              <w:rPr>
                <w:rFonts w:ascii="Arial" w:hAnsi="Arial" w:cs="Arial"/>
                <w:color w:val="000000"/>
                <w:sz w:val="14"/>
                <w:szCs w:val="14"/>
              </w:rPr>
            </w:pPr>
          </w:p>
          <w:p w14:paraId="62A8E9C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7789B833" w14:textId="77777777" w:rsidR="003E60D1" w:rsidRDefault="003E60D1" w:rsidP="00A46950">
      <w:pPr>
        <w:jc w:val="center"/>
        <w:rPr>
          <w:rFonts w:ascii="Arial" w:hAnsi="Arial" w:cs="Arial"/>
          <w:w w:val="0"/>
          <w:sz w:val="14"/>
          <w:szCs w:val="14"/>
        </w:rPr>
      </w:pPr>
    </w:p>
    <w:p w14:paraId="796C76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454E31C"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6CDD2"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E2DD68" w14:textId="77777777" w:rsidR="00A23B3E" w:rsidRDefault="00A23B3E">
            <w:r>
              <w:rPr>
                <w:rFonts w:ascii="Arial" w:hAnsi="Arial" w:cs="Arial"/>
                <w:b/>
                <w:sz w:val="15"/>
                <w:szCs w:val="15"/>
              </w:rPr>
              <w:t>Risposta:</w:t>
            </w:r>
          </w:p>
        </w:tc>
      </w:tr>
      <w:tr w:rsidR="00A23B3E" w14:paraId="65B0857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99544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0422C76" w14:textId="77777777" w:rsidR="00A23B3E" w:rsidRDefault="00A23B3E">
            <w:r>
              <w:rPr>
                <w:rFonts w:ascii="Arial" w:hAnsi="Arial" w:cs="Arial"/>
                <w:sz w:val="15"/>
                <w:szCs w:val="15"/>
              </w:rPr>
              <w:t>[ ] Sì [ ] No</w:t>
            </w:r>
          </w:p>
        </w:tc>
      </w:tr>
      <w:tr w:rsidR="00A23B3E" w14:paraId="6E1517C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FCA42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A3182E4"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8775D2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63DE328"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1F4059A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2BB8F78"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7BAC7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394EC3C"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337AC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59ED7A6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67ECA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91CB9EA" w14:textId="77777777" w:rsidR="00A23B3E" w:rsidRDefault="00A23B3E">
            <w:r>
              <w:rPr>
                <w:rFonts w:ascii="Arial" w:hAnsi="Arial" w:cs="Arial"/>
                <w:b/>
                <w:sz w:val="15"/>
                <w:szCs w:val="15"/>
              </w:rPr>
              <w:t>Contributi previdenziali</w:t>
            </w:r>
          </w:p>
        </w:tc>
      </w:tr>
      <w:tr w:rsidR="00A23B3E" w14:paraId="1E4D3DE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A3D277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201736" w14:textId="77777777" w:rsidR="00A23B3E" w:rsidRDefault="00A23B3E">
            <w:pPr>
              <w:rPr>
                <w:rFonts w:ascii="Arial" w:hAnsi="Arial" w:cs="Arial"/>
                <w:color w:val="000000"/>
                <w:sz w:val="15"/>
                <w:szCs w:val="15"/>
              </w:rPr>
            </w:pPr>
          </w:p>
          <w:p w14:paraId="05274CAF"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FB595C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40336A"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E0112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A2F53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9C720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CFD037" w14:textId="77777777" w:rsidR="00F351F0" w:rsidRDefault="00F351F0">
            <w:pPr>
              <w:pStyle w:val="Tiret0"/>
              <w:ind w:left="850" w:hanging="850"/>
              <w:rPr>
                <w:rFonts w:ascii="Arial" w:hAnsi="Arial" w:cs="Arial"/>
                <w:color w:val="000000"/>
                <w:sz w:val="15"/>
                <w:szCs w:val="15"/>
              </w:rPr>
            </w:pPr>
          </w:p>
          <w:p w14:paraId="3F7374A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B4EAD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45AE2E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DBF646D" w14:textId="77777777" w:rsidR="00A23B3E" w:rsidRDefault="00A23B3E">
            <w:pPr>
              <w:rPr>
                <w:rFonts w:ascii="Arial" w:hAnsi="Arial" w:cs="Arial"/>
                <w:color w:val="000000"/>
                <w:sz w:val="15"/>
                <w:szCs w:val="15"/>
              </w:rPr>
            </w:pPr>
          </w:p>
          <w:p w14:paraId="427C7F6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D2FF85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745719B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4C8261D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0F03F5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BBB867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2329A0" w14:textId="77777777" w:rsidR="00F351F0" w:rsidRDefault="00F351F0">
            <w:pPr>
              <w:pStyle w:val="Tiret0"/>
              <w:ind w:left="850" w:hanging="850"/>
              <w:rPr>
                <w:rFonts w:ascii="Arial" w:hAnsi="Arial" w:cs="Arial"/>
                <w:color w:val="000000"/>
                <w:sz w:val="15"/>
                <w:szCs w:val="15"/>
              </w:rPr>
            </w:pPr>
          </w:p>
          <w:p w14:paraId="1400AC2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8D9238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D34668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B5CBF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4C94FF"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8FCB874" w14:textId="77777777"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14:paraId="723D0E5B" w14:textId="77777777" w:rsidR="00A23B3E" w:rsidRDefault="00A23B3E">
            <w:r>
              <w:rPr>
                <w:rFonts w:ascii="Arial" w:hAnsi="Arial" w:cs="Arial"/>
                <w:sz w:val="15"/>
                <w:szCs w:val="15"/>
              </w:rPr>
              <w:t>[……………][……………][…………..…]</w:t>
            </w:r>
          </w:p>
        </w:tc>
      </w:tr>
    </w:tbl>
    <w:p w14:paraId="202D863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0D83182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F977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2ECD4"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47E99" w14:textId="77777777" w:rsidR="00A23B3E" w:rsidRDefault="00A23B3E">
            <w:r>
              <w:rPr>
                <w:rFonts w:ascii="Arial" w:hAnsi="Arial" w:cs="Arial"/>
                <w:b/>
                <w:sz w:val="15"/>
                <w:szCs w:val="15"/>
              </w:rPr>
              <w:t>Risposta:</w:t>
            </w:r>
          </w:p>
        </w:tc>
      </w:tr>
      <w:tr w:rsidR="00A23B3E" w14:paraId="35B5003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D6BDFA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9C3372">
              <w:rPr>
                <w:rFonts w:ascii="Arial" w:hAnsi="Arial" w:cs="Arial"/>
                <w:color w:val="000000"/>
                <w:sz w:val="15"/>
                <w:szCs w:val="15"/>
              </w:rPr>
              <w:t>, del Codice</w:t>
            </w:r>
            <w:r w:rsidRPr="003A443E">
              <w:rPr>
                <w:rFonts w:ascii="Arial" w:hAnsi="Arial" w:cs="Arial"/>
                <w:color w:val="000000"/>
                <w:sz w:val="15"/>
                <w:szCs w:val="15"/>
              </w:rPr>
              <w:t>?</w:t>
            </w:r>
          </w:p>
          <w:p w14:paraId="7E708A98" w14:textId="77777777" w:rsidR="00A23B3E" w:rsidRPr="003A443E" w:rsidRDefault="00A23B3E">
            <w:pPr>
              <w:spacing w:before="0" w:after="0"/>
              <w:rPr>
                <w:rFonts w:ascii="Arial" w:hAnsi="Arial" w:cs="Arial"/>
                <w:color w:val="000000"/>
                <w:sz w:val="15"/>
                <w:szCs w:val="15"/>
              </w:rPr>
            </w:pPr>
          </w:p>
          <w:p w14:paraId="3E81E38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0190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0F02E150" w14:textId="77777777" w:rsidR="00A23B3E" w:rsidRPr="003A443E" w:rsidRDefault="00A23B3E">
            <w:pPr>
              <w:spacing w:before="0" w:after="0"/>
              <w:rPr>
                <w:rFonts w:ascii="Arial" w:hAnsi="Arial" w:cs="Arial"/>
                <w:color w:val="000000"/>
                <w:sz w:val="14"/>
                <w:szCs w:val="14"/>
              </w:rPr>
            </w:pPr>
          </w:p>
          <w:p w14:paraId="7C8A6AB0"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52BDDB8" w14:textId="77777777" w:rsidR="00A23B3E" w:rsidRPr="003A443E" w:rsidRDefault="00A23B3E">
            <w:pPr>
              <w:spacing w:before="0" w:after="0"/>
              <w:rPr>
                <w:rFonts w:ascii="Arial" w:hAnsi="Arial" w:cs="Arial"/>
                <w:color w:val="000000"/>
                <w:sz w:val="14"/>
                <w:szCs w:val="14"/>
              </w:rPr>
            </w:pPr>
          </w:p>
          <w:p w14:paraId="5EE5B86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DDF479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9CA4A56" w14:textId="77777777" w:rsidR="00A23B3E" w:rsidRPr="003A443E" w:rsidRDefault="009C3372"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14:paraId="1092C752" w14:textId="77777777" w:rsidR="00A23B3E" w:rsidRPr="003A443E" w:rsidRDefault="00A23B3E">
            <w:pPr>
              <w:spacing w:before="0" w:after="0"/>
              <w:rPr>
                <w:rFonts w:ascii="Arial" w:hAnsi="Arial" w:cs="Arial"/>
                <w:color w:val="000000"/>
                <w:sz w:val="14"/>
                <w:szCs w:val="14"/>
              </w:rPr>
            </w:pPr>
          </w:p>
          <w:p w14:paraId="69F554D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9C3372">
              <w:rPr>
                <w:rFonts w:ascii="Arial" w:hAnsi="Arial" w:cs="Arial"/>
                <w:color w:val="000000"/>
                <w:sz w:val="14"/>
                <w:szCs w:val="14"/>
              </w:rPr>
              <w:t>nire ulteriori illeciti o reati</w:t>
            </w:r>
            <w:r w:rsidRPr="003A443E">
              <w:rPr>
                <w:rFonts w:ascii="Arial" w:hAnsi="Arial" w:cs="Arial"/>
                <w:color w:val="000000"/>
                <w:sz w:val="14"/>
                <w:szCs w:val="14"/>
              </w:rPr>
              <w:t>?</w:t>
            </w:r>
          </w:p>
          <w:p w14:paraId="03C514A7" w14:textId="77777777" w:rsidR="00A23B3E" w:rsidRPr="003A443E" w:rsidRDefault="00A23B3E">
            <w:pPr>
              <w:spacing w:before="0" w:after="0"/>
              <w:rPr>
                <w:rFonts w:ascii="Arial" w:hAnsi="Arial" w:cs="Arial"/>
                <w:color w:val="000000"/>
                <w:sz w:val="14"/>
                <w:szCs w:val="14"/>
              </w:rPr>
            </w:pPr>
          </w:p>
          <w:p w14:paraId="3AB5FBE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D66F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2D7783C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BD5B450"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7350B4" w14:textId="77777777" w:rsidR="00A23B3E" w:rsidRPr="003A443E" w:rsidRDefault="00A23B3E">
            <w:pPr>
              <w:rPr>
                <w:rFonts w:ascii="Arial" w:hAnsi="Arial" w:cs="Arial"/>
                <w:color w:val="000000"/>
                <w:sz w:val="15"/>
                <w:szCs w:val="15"/>
              </w:rPr>
            </w:pPr>
          </w:p>
          <w:p w14:paraId="72EBFC1A" w14:textId="77777777" w:rsidR="00A23B3E" w:rsidRPr="003A443E" w:rsidRDefault="00A23B3E">
            <w:pPr>
              <w:rPr>
                <w:rFonts w:ascii="Arial" w:hAnsi="Arial" w:cs="Arial"/>
                <w:color w:val="000000"/>
                <w:sz w:val="15"/>
                <w:szCs w:val="15"/>
              </w:rPr>
            </w:pPr>
          </w:p>
          <w:p w14:paraId="6233752B" w14:textId="77777777" w:rsidR="00A23B3E" w:rsidRPr="003A443E" w:rsidRDefault="00A23B3E">
            <w:pPr>
              <w:rPr>
                <w:rFonts w:ascii="Arial" w:hAnsi="Arial" w:cs="Arial"/>
                <w:color w:val="000000"/>
                <w:sz w:val="15"/>
                <w:szCs w:val="15"/>
              </w:rPr>
            </w:pPr>
          </w:p>
          <w:p w14:paraId="6B22D90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2ED86D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D59B14D" w14:textId="77777777" w:rsidR="00A23B3E" w:rsidRPr="003A443E" w:rsidRDefault="00A23B3E">
            <w:pPr>
              <w:rPr>
                <w:rFonts w:ascii="Arial" w:hAnsi="Arial" w:cs="Arial"/>
                <w:color w:val="000000"/>
                <w:sz w:val="15"/>
                <w:szCs w:val="15"/>
              </w:rPr>
            </w:pPr>
          </w:p>
          <w:p w14:paraId="54F3CBB6" w14:textId="77777777" w:rsidR="00A23B3E" w:rsidRPr="003A443E" w:rsidRDefault="00A23B3E">
            <w:pPr>
              <w:rPr>
                <w:rFonts w:ascii="Arial" w:hAnsi="Arial" w:cs="Arial"/>
                <w:color w:val="000000"/>
                <w:sz w:val="14"/>
                <w:szCs w:val="14"/>
              </w:rPr>
            </w:pPr>
          </w:p>
          <w:p w14:paraId="27DAD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2A26EF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C86A87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4F95D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w:t>
            </w:r>
            <w:r w:rsidR="009C3372">
              <w:rPr>
                <w:rFonts w:ascii="Arial" w:hAnsi="Arial" w:cs="Arial"/>
                <w:color w:val="000000"/>
                <w:sz w:val="14"/>
                <w:szCs w:val="14"/>
              </w:rPr>
              <w:t>la documentazione pertinente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7D97392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6279E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631CB"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1B118C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2116B6F"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1533793" w14:textId="77777777" w:rsidR="00A23B3E" w:rsidRPr="003A443E" w:rsidRDefault="00A23B3E">
            <w:pPr>
              <w:pStyle w:val="NormalLeft"/>
              <w:spacing w:before="0" w:after="0"/>
              <w:jc w:val="both"/>
              <w:rPr>
                <w:rFonts w:ascii="Arial" w:hAnsi="Arial" w:cs="Arial"/>
                <w:b/>
                <w:color w:val="000000"/>
                <w:sz w:val="14"/>
                <w:szCs w:val="14"/>
              </w:rPr>
            </w:pPr>
          </w:p>
          <w:p w14:paraId="3087C95C"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444A8C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14:paraId="390C031B" w14:textId="77777777" w:rsidR="00AA2252" w:rsidRDefault="00AA2252" w:rsidP="00F351F0">
            <w:pPr>
              <w:pStyle w:val="NormalLeft"/>
              <w:spacing w:before="0" w:after="0"/>
              <w:ind w:left="162"/>
              <w:jc w:val="both"/>
              <w:rPr>
                <w:b/>
                <w:color w:val="000000"/>
                <w:sz w:val="16"/>
                <w:szCs w:val="16"/>
              </w:rPr>
            </w:pPr>
          </w:p>
          <w:p w14:paraId="1CE005B7" w14:textId="77777777" w:rsidR="00AA2252" w:rsidRDefault="00AA2252" w:rsidP="00F351F0">
            <w:pPr>
              <w:pStyle w:val="NormalLeft"/>
              <w:spacing w:before="0" w:after="0"/>
              <w:ind w:left="162"/>
              <w:jc w:val="both"/>
              <w:rPr>
                <w:b/>
                <w:color w:val="000000"/>
                <w:sz w:val="16"/>
                <w:szCs w:val="16"/>
              </w:rPr>
            </w:pPr>
          </w:p>
          <w:p w14:paraId="59480E5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C5A85FB" w14:textId="77777777" w:rsidR="00AA2252" w:rsidRDefault="00AA2252" w:rsidP="00F351F0">
            <w:pPr>
              <w:pStyle w:val="NormalLeft"/>
              <w:spacing w:before="0" w:after="0"/>
              <w:ind w:left="162"/>
              <w:jc w:val="both"/>
              <w:rPr>
                <w:color w:val="000000"/>
              </w:rPr>
            </w:pPr>
          </w:p>
          <w:p w14:paraId="77D2C36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B9E27DE" w14:textId="77777777" w:rsidR="005E2955" w:rsidRDefault="005E2955" w:rsidP="00F62F53">
            <w:pPr>
              <w:pStyle w:val="NormalLeft"/>
              <w:spacing w:before="0" w:after="0"/>
              <w:ind w:left="162"/>
              <w:jc w:val="both"/>
              <w:rPr>
                <w:rFonts w:ascii="Arial" w:hAnsi="Arial" w:cs="Arial"/>
                <w:color w:val="000000"/>
                <w:sz w:val="14"/>
                <w:szCs w:val="14"/>
              </w:rPr>
            </w:pPr>
          </w:p>
          <w:p w14:paraId="2D6C625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2066739"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AB2BC9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5F9C03F" w14:textId="77777777" w:rsidR="00A23B3E" w:rsidRPr="003A443E" w:rsidRDefault="00A23B3E">
            <w:pPr>
              <w:pStyle w:val="NormalLeft"/>
              <w:spacing w:before="0" w:after="0"/>
              <w:jc w:val="both"/>
              <w:rPr>
                <w:rFonts w:ascii="Arial" w:hAnsi="Arial" w:cs="Arial"/>
                <w:color w:val="000000"/>
                <w:sz w:val="14"/>
                <w:szCs w:val="14"/>
              </w:rPr>
            </w:pPr>
          </w:p>
          <w:p w14:paraId="0951377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BC9660A"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5C3BA3" w14:textId="77777777" w:rsidR="00A23B3E" w:rsidRDefault="00A23B3E">
            <w:pPr>
              <w:pStyle w:val="NormalLeft"/>
              <w:spacing w:before="0" w:after="0"/>
              <w:jc w:val="both"/>
              <w:rPr>
                <w:rFonts w:ascii="Arial" w:hAnsi="Arial" w:cs="Arial"/>
                <w:strike/>
                <w:color w:val="000000"/>
                <w:sz w:val="15"/>
                <w:szCs w:val="15"/>
              </w:rPr>
            </w:pPr>
          </w:p>
          <w:p w14:paraId="1568CA4A"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02525D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98258" w14:textId="77777777" w:rsidR="00A23B3E" w:rsidRPr="003A443E" w:rsidRDefault="00A23B3E">
            <w:pPr>
              <w:spacing w:before="0" w:after="0"/>
              <w:rPr>
                <w:rFonts w:ascii="Arial" w:hAnsi="Arial" w:cs="Arial"/>
                <w:color w:val="000000"/>
                <w:sz w:val="14"/>
                <w:szCs w:val="14"/>
              </w:rPr>
            </w:pPr>
          </w:p>
          <w:p w14:paraId="3F7A50B2" w14:textId="77777777" w:rsidR="00A23B3E" w:rsidRPr="003A443E" w:rsidRDefault="00A23B3E">
            <w:pPr>
              <w:spacing w:before="0" w:after="0"/>
              <w:rPr>
                <w:rFonts w:ascii="Arial" w:hAnsi="Arial" w:cs="Arial"/>
                <w:color w:val="000000"/>
                <w:sz w:val="14"/>
                <w:szCs w:val="14"/>
              </w:rPr>
            </w:pPr>
          </w:p>
          <w:p w14:paraId="527697A0" w14:textId="77777777" w:rsidR="00A23B3E" w:rsidRPr="003A443E" w:rsidRDefault="00A23B3E">
            <w:pPr>
              <w:spacing w:before="0" w:after="0"/>
              <w:rPr>
                <w:rFonts w:ascii="Arial" w:hAnsi="Arial" w:cs="Arial"/>
                <w:color w:val="000000"/>
                <w:sz w:val="14"/>
                <w:szCs w:val="14"/>
              </w:rPr>
            </w:pPr>
          </w:p>
          <w:p w14:paraId="2AA3C299" w14:textId="77777777" w:rsidR="00A23B3E" w:rsidRDefault="00A23B3E">
            <w:pPr>
              <w:spacing w:before="0" w:after="0"/>
              <w:rPr>
                <w:rFonts w:ascii="Arial" w:hAnsi="Arial" w:cs="Arial"/>
                <w:color w:val="000000"/>
                <w:sz w:val="14"/>
                <w:szCs w:val="14"/>
              </w:rPr>
            </w:pPr>
          </w:p>
          <w:p w14:paraId="676D2984" w14:textId="77777777" w:rsidR="00F9449A" w:rsidRPr="003A443E" w:rsidRDefault="00F9449A">
            <w:pPr>
              <w:spacing w:before="0" w:after="0"/>
              <w:rPr>
                <w:rFonts w:ascii="Arial" w:hAnsi="Arial" w:cs="Arial"/>
                <w:color w:val="000000"/>
                <w:sz w:val="14"/>
                <w:szCs w:val="14"/>
              </w:rPr>
            </w:pPr>
          </w:p>
          <w:p w14:paraId="61DEA72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5BFB38D" w14:textId="77777777" w:rsidR="00A23B3E" w:rsidRPr="003A443E" w:rsidRDefault="00A23B3E">
            <w:pPr>
              <w:spacing w:before="0" w:after="0"/>
              <w:rPr>
                <w:rFonts w:ascii="Arial" w:hAnsi="Arial" w:cs="Arial"/>
                <w:color w:val="000000"/>
                <w:sz w:val="14"/>
                <w:szCs w:val="14"/>
              </w:rPr>
            </w:pPr>
          </w:p>
          <w:p w14:paraId="1657F20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6ECCD29" w14:textId="77777777" w:rsidR="00F9449A" w:rsidRDefault="00F9449A">
            <w:pPr>
              <w:spacing w:before="0" w:after="0"/>
              <w:rPr>
                <w:rFonts w:ascii="Arial" w:hAnsi="Arial" w:cs="Arial"/>
                <w:color w:val="000000"/>
                <w:sz w:val="14"/>
                <w:szCs w:val="14"/>
              </w:rPr>
            </w:pPr>
          </w:p>
          <w:p w14:paraId="058776D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8E6BA85"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68E64CD" w14:textId="77777777" w:rsidR="00A23B3E" w:rsidRDefault="00A23B3E">
            <w:pPr>
              <w:spacing w:before="0" w:after="0"/>
              <w:rPr>
                <w:rFonts w:ascii="Arial" w:hAnsi="Arial" w:cs="Arial"/>
                <w:color w:val="000000"/>
              </w:rPr>
            </w:pPr>
          </w:p>
          <w:p w14:paraId="1FBDAFD7" w14:textId="77777777" w:rsidR="00AA2252" w:rsidRDefault="00AA2252">
            <w:pPr>
              <w:spacing w:before="0" w:after="0"/>
              <w:rPr>
                <w:rFonts w:ascii="Arial" w:hAnsi="Arial" w:cs="Arial"/>
                <w:color w:val="000000"/>
                <w:sz w:val="14"/>
                <w:szCs w:val="14"/>
              </w:rPr>
            </w:pPr>
          </w:p>
          <w:p w14:paraId="4B0F9A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30B0BB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0977C1"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1143E8C1" w14:textId="77777777" w:rsidR="00AA2252" w:rsidRDefault="00AA2252" w:rsidP="006B4D39">
            <w:pPr>
              <w:spacing w:before="0" w:after="0"/>
              <w:rPr>
                <w:rFonts w:ascii="Arial" w:hAnsi="Arial" w:cs="Arial"/>
                <w:color w:val="000000"/>
                <w:sz w:val="14"/>
                <w:szCs w:val="14"/>
              </w:rPr>
            </w:pPr>
          </w:p>
          <w:p w14:paraId="7544EC15" w14:textId="77777777" w:rsidR="00AA2252" w:rsidRDefault="00AA2252" w:rsidP="006B4D39">
            <w:pPr>
              <w:spacing w:before="0" w:after="0"/>
              <w:rPr>
                <w:rFonts w:ascii="Arial" w:hAnsi="Arial" w:cs="Arial"/>
                <w:color w:val="000000"/>
                <w:sz w:val="14"/>
                <w:szCs w:val="14"/>
              </w:rPr>
            </w:pPr>
          </w:p>
          <w:p w14:paraId="7021D5C4"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D12AF05" w14:textId="77777777" w:rsidR="00AA2252" w:rsidRDefault="00AA2252" w:rsidP="006B4D39">
            <w:pPr>
              <w:spacing w:before="0" w:after="0"/>
              <w:rPr>
                <w:rFonts w:ascii="Arial" w:hAnsi="Arial" w:cs="Arial"/>
                <w:color w:val="000000"/>
                <w:sz w:val="14"/>
                <w:szCs w:val="14"/>
              </w:rPr>
            </w:pPr>
          </w:p>
          <w:p w14:paraId="30D14588"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7654F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4B1F87B" w14:textId="77777777" w:rsidR="005E2955" w:rsidRDefault="005E2955">
            <w:pPr>
              <w:rPr>
                <w:rFonts w:ascii="Arial" w:hAnsi="Arial" w:cs="Arial"/>
                <w:color w:val="000000"/>
                <w:sz w:val="14"/>
                <w:szCs w:val="14"/>
              </w:rPr>
            </w:pPr>
          </w:p>
          <w:p w14:paraId="2A965E34"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5A8AA5C" w14:textId="77777777" w:rsidR="005E2955" w:rsidRDefault="005E2955" w:rsidP="005E2955">
            <w:pPr>
              <w:spacing w:before="0" w:after="0"/>
              <w:rPr>
                <w:rFonts w:ascii="Arial" w:hAnsi="Arial" w:cs="Arial"/>
                <w:color w:val="000000"/>
                <w:sz w:val="14"/>
                <w:szCs w:val="14"/>
              </w:rPr>
            </w:pPr>
          </w:p>
          <w:p w14:paraId="129C717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6BA17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C34F1A7"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72E923F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0A109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r w:rsidR="009C3372" w:rsidRPr="003A443E">
              <w:rPr>
                <w:rFonts w:ascii="Arial" w:hAnsi="Arial" w:cs="Arial"/>
                <w:b/>
                <w:color w:val="000000"/>
                <w:sz w:val="15"/>
                <w:szCs w:val="15"/>
              </w:rPr>
              <w:t>professionali</w:t>
            </w:r>
            <w:r w:rsidR="009C3372"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22C61A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lastRenderedPageBreak/>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AB1E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ECB93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
        </w:tc>
      </w:tr>
      <w:tr w:rsidR="00934658" w:rsidRPr="003A443E" w14:paraId="1F8999A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602C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875D89F"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C04327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811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C0DE9F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CD62A7C" w14:textId="77777777" w:rsidR="00A23B3E" w:rsidRPr="003A443E" w:rsidRDefault="00A23B3E">
            <w:pPr>
              <w:spacing w:before="0" w:after="0"/>
              <w:rPr>
                <w:rFonts w:ascii="Arial" w:hAnsi="Arial" w:cs="Arial"/>
                <w:color w:val="000000"/>
                <w:sz w:val="14"/>
                <w:szCs w:val="14"/>
              </w:rPr>
            </w:pPr>
          </w:p>
          <w:p w14:paraId="7F28AAE3"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630D07B" w14:textId="77777777" w:rsidR="00A23B3E" w:rsidRPr="003A443E" w:rsidRDefault="00A23B3E">
            <w:pPr>
              <w:rPr>
                <w:rFonts w:ascii="Arial" w:hAnsi="Arial" w:cs="Arial"/>
                <w:b/>
                <w:color w:val="000000"/>
                <w:sz w:val="15"/>
                <w:szCs w:val="15"/>
              </w:rPr>
            </w:pPr>
          </w:p>
          <w:p w14:paraId="29BAEF01"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FB78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FE19348" w14:textId="77777777" w:rsidR="00A23B3E" w:rsidRPr="003A443E" w:rsidRDefault="00A23B3E">
            <w:pPr>
              <w:rPr>
                <w:rFonts w:ascii="Arial" w:hAnsi="Arial" w:cs="Arial"/>
                <w:color w:val="000000"/>
                <w:sz w:val="15"/>
                <w:szCs w:val="15"/>
              </w:rPr>
            </w:pPr>
          </w:p>
          <w:p w14:paraId="3BDC230C" w14:textId="77777777" w:rsidR="00A23B3E" w:rsidRPr="003A443E" w:rsidRDefault="00A23B3E">
            <w:pPr>
              <w:rPr>
                <w:rFonts w:ascii="Arial" w:hAnsi="Arial" w:cs="Arial"/>
                <w:color w:val="000000"/>
                <w:sz w:val="15"/>
                <w:szCs w:val="15"/>
              </w:rPr>
            </w:pPr>
          </w:p>
          <w:p w14:paraId="073960CC" w14:textId="77777777" w:rsidR="00BB639E" w:rsidRPr="00BB639E" w:rsidRDefault="00BB639E">
            <w:pPr>
              <w:rPr>
                <w:rFonts w:ascii="Arial" w:hAnsi="Arial" w:cs="Arial"/>
                <w:color w:val="000000"/>
                <w:sz w:val="4"/>
                <w:szCs w:val="4"/>
              </w:rPr>
            </w:pPr>
          </w:p>
          <w:p w14:paraId="3F4338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EE3BA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73EF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0B14C0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CBF3CBB"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E248DD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7FBE5"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009C3372">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4E77FCC"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E757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B8D7DEB"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B020C56"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62597B"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70F9E8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404DAB" w14:textId="77777777" w:rsidR="00A23B3E"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p>
          <w:p w14:paraId="36F089AA" w14:textId="77777777" w:rsidR="009C3372" w:rsidRDefault="009C3372">
            <w:pPr>
              <w:rPr>
                <w:rFonts w:ascii="Arial" w:hAnsi="Arial" w:cs="Arial"/>
                <w:color w:val="auto"/>
                <w:sz w:val="15"/>
                <w:szCs w:val="15"/>
              </w:rPr>
            </w:pPr>
          </w:p>
          <w:p w14:paraId="44DE11DA" w14:textId="77777777" w:rsidR="009C3372" w:rsidRPr="009C3372" w:rsidRDefault="009C3372">
            <w:pPr>
              <w:rPr>
                <w:rFonts w:ascii="Arial" w:hAnsi="Arial" w:cs="Arial"/>
                <w:color w:val="auto"/>
                <w:sz w:val="15"/>
                <w:szCs w:val="15"/>
              </w:rPr>
            </w:pPr>
          </w:p>
          <w:p w14:paraId="165FC2E5" w14:textId="77777777" w:rsidR="00A23B3E" w:rsidRPr="009C3372" w:rsidRDefault="00A23B3E">
            <w:pPr>
              <w:rPr>
                <w:rFonts w:ascii="Arial" w:hAnsi="Arial" w:cs="Arial"/>
                <w:color w:val="auto"/>
                <w:sz w:val="15"/>
                <w:szCs w:val="15"/>
              </w:rPr>
            </w:pPr>
          </w:p>
          <w:p w14:paraId="72C497D7" w14:textId="77777777" w:rsidR="00A23B3E" w:rsidRPr="000953DC" w:rsidRDefault="00A23B3E">
            <w:r w:rsidRPr="000953DC">
              <w:rPr>
                <w:rFonts w:ascii="Arial" w:hAnsi="Arial" w:cs="Arial"/>
                <w:sz w:val="15"/>
                <w:szCs w:val="15"/>
              </w:rPr>
              <w:t xml:space="preserve"> […………………]</w:t>
            </w:r>
          </w:p>
        </w:tc>
      </w:tr>
      <w:tr w:rsidR="00A23B3E" w14:paraId="098F2FEA"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A03B8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61950E2"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440E4F1"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9BA82C" w14:textId="77777777" w:rsidR="00F351F0" w:rsidRPr="003A443E" w:rsidRDefault="00F351F0">
            <w:pPr>
              <w:rPr>
                <w:rFonts w:ascii="Arial" w:hAnsi="Arial" w:cs="Arial"/>
                <w:color w:val="000000"/>
                <w:sz w:val="15"/>
                <w:szCs w:val="15"/>
              </w:rPr>
            </w:pPr>
          </w:p>
          <w:p w14:paraId="368F89C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BA5A9C7" w14:textId="77777777" w:rsidR="00B32C28" w:rsidRPr="001D3A2B" w:rsidRDefault="00B32C28">
            <w:pPr>
              <w:rPr>
                <w:rFonts w:ascii="Arial" w:hAnsi="Arial" w:cs="Arial"/>
                <w:color w:val="000000"/>
                <w:szCs w:val="24"/>
              </w:rPr>
            </w:pPr>
          </w:p>
          <w:p w14:paraId="5D6F1540" w14:textId="77777777" w:rsidR="00A23B3E" w:rsidRPr="003A443E" w:rsidRDefault="00A23B3E">
            <w:pPr>
              <w:rPr>
                <w:color w:val="000000"/>
              </w:rPr>
            </w:pPr>
            <w:r w:rsidRPr="003A443E">
              <w:rPr>
                <w:rFonts w:ascii="Arial" w:hAnsi="Arial" w:cs="Arial"/>
                <w:color w:val="000000"/>
                <w:sz w:val="15"/>
                <w:szCs w:val="15"/>
              </w:rPr>
              <w:t>[ ] Sì [ ] No</w:t>
            </w:r>
          </w:p>
        </w:tc>
      </w:tr>
    </w:tbl>
    <w:p w14:paraId="552DDA8E" w14:textId="77777777" w:rsidR="006B4D39" w:rsidRDefault="006B4D39" w:rsidP="00BF74E1">
      <w:pPr>
        <w:pStyle w:val="SectionTitle"/>
        <w:rPr>
          <w:rFonts w:ascii="Arial" w:hAnsi="Arial" w:cs="Arial"/>
          <w:b w:val="0"/>
          <w:caps/>
          <w:sz w:val="15"/>
          <w:szCs w:val="15"/>
        </w:rPr>
      </w:pPr>
    </w:p>
    <w:p w14:paraId="5B265C6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9B69D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43EC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EE5758">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82956" w14:textId="77777777" w:rsidR="00A23B3E" w:rsidRPr="000953DC" w:rsidRDefault="00A23B3E">
            <w:r w:rsidRPr="000953DC">
              <w:rPr>
                <w:rFonts w:ascii="Arial" w:hAnsi="Arial" w:cs="Arial"/>
                <w:b/>
                <w:sz w:val="15"/>
                <w:szCs w:val="15"/>
              </w:rPr>
              <w:t>Risposta:</w:t>
            </w:r>
          </w:p>
        </w:tc>
      </w:tr>
      <w:tr w:rsidR="00A23B3E" w14:paraId="288CA5C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439F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00852B91">
              <w:rPr>
                <w:rFonts w:ascii="Arial" w:hAnsi="Arial" w:cs="Arial"/>
                <w:color w:val="000000"/>
                <w:sz w:val="14"/>
                <w:szCs w:val="14"/>
              </w:rPr>
              <w:t xml:space="preserve"> </w:t>
            </w:r>
            <w:r w:rsidRPr="003A443E">
              <w:rPr>
                <w:rFonts w:ascii="Arial" w:hAnsi="Arial" w:cs="Arial"/>
                <w:color w:val="000000"/>
                <w:sz w:val="14"/>
                <w:szCs w:val="14"/>
              </w:rPr>
              <w:t>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2099C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BB7B06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70F600E1"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284F9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1C99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w:t>
            </w:r>
            <w:r w:rsidR="00EE5758">
              <w:rPr>
                <w:rFonts w:ascii="Arial" w:hAnsi="Arial" w:cs="Arial"/>
                <w:color w:val="000000"/>
                <w:sz w:val="14"/>
                <w:szCs w:val="14"/>
              </w:rPr>
              <w:t>e seguenti situazioni</w:t>
            </w:r>
            <w:r w:rsidRPr="00121BF6">
              <w:rPr>
                <w:rFonts w:ascii="Arial" w:hAnsi="Arial" w:cs="Arial"/>
                <w:color w:val="000000"/>
                <w:sz w:val="14"/>
                <w:szCs w:val="14"/>
              </w:rPr>
              <w:t>?</w:t>
            </w:r>
          </w:p>
          <w:p w14:paraId="435FAC6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866B4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92A5C" w14:textId="77777777" w:rsidR="00A23B3E" w:rsidRPr="00121BF6" w:rsidRDefault="00A23B3E" w:rsidP="00F351F0">
            <w:pPr>
              <w:pStyle w:val="NormaleWeb1"/>
              <w:spacing w:before="0" w:after="0"/>
              <w:jc w:val="both"/>
              <w:rPr>
                <w:rFonts w:ascii="Arial" w:hAnsi="Arial" w:cs="Arial"/>
                <w:color w:val="000000"/>
                <w:sz w:val="14"/>
                <w:szCs w:val="14"/>
              </w:rPr>
            </w:pPr>
          </w:p>
          <w:p w14:paraId="0B7AD32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2026C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01EBF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C53CD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BBEF1A"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7D0A0F9" w14:textId="77777777" w:rsidR="00625142" w:rsidRPr="00121BF6" w:rsidRDefault="00625142">
            <w:pPr>
              <w:spacing w:before="0" w:after="0"/>
              <w:ind w:left="284" w:hanging="284"/>
              <w:jc w:val="both"/>
              <w:rPr>
                <w:rFonts w:ascii="Arial" w:hAnsi="Arial" w:cs="Arial"/>
                <w:color w:val="000000"/>
                <w:sz w:val="14"/>
                <w:szCs w:val="14"/>
              </w:rPr>
            </w:pPr>
          </w:p>
          <w:p w14:paraId="09BC32D9" w14:textId="77777777" w:rsidR="00A23B3E" w:rsidRPr="00121BF6" w:rsidRDefault="00EE5758">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14:paraId="13F75FC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42186C5"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653BFF9E" w14:textId="77777777" w:rsidR="00A23B3E" w:rsidRPr="00121BF6" w:rsidRDefault="00852B9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49CA384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DDCBFA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B1195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D254CB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FCA78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2BA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BC15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81C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E3A8F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14:paraId="03D6895E" w14:textId="77777777"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860A002" w14:textId="77777777" w:rsidR="00A23B3E" w:rsidRPr="00121BF6" w:rsidRDefault="00A23B3E">
            <w:pPr>
              <w:pStyle w:val="NormaleWeb1"/>
              <w:spacing w:before="0" w:after="0"/>
              <w:ind w:left="284" w:hanging="284"/>
              <w:jc w:val="both"/>
              <w:rPr>
                <w:rFonts w:eastAsia="font301"/>
                <w:color w:val="000000"/>
              </w:rPr>
            </w:pPr>
          </w:p>
          <w:p w14:paraId="0DE743CC" w14:textId="77777777" w:rsidR="00A23B3E" w:rsidRPr="00121BF6" w:rsidRDefault="00A23B3E">
            <w:pPr>
              <w:pStyle w:val="NormaleWeb1"/>
              <w:spacing w:before="0" w:after="0"/>
              <w:jc w:val="both"/>
              <w:rPr>
                <w:rFonts w:ascii="Arial" w:hAnsi="Arial" w:cs="Arial"/>
                <w:color w:val="000000"/>
                <w:sz w:val="14"/>
                <w:szCs w:val="14"/>
              </w:rPr>
            </w:pPr>
          </w:p>
          <w:p w14:paraId="7C209F21" w14:textId="77777777" w:rsidR="00A23B3E" w:rsidRPr="00121BF6" w:rsidRDefault="00A23B3E">
            <w:pPr>
              <w:pStyle w:val="NormaleWeb1"/>
              <w:spacing w:before="0" w:after="0"/>
              <w:jc w:val="both"/>
              <w:rPr>
                <w:rFonts w:ascii="Arial" w:hAnsi="Arial" w:cs="Arial"/>
                <w:color w:val="000000"/>
                <w:sz w:val="14"/>
                <w:szCs w:val="14"/>
              </w:rPr>
            </w:pPr>
          </w:p>
          <w:p w14:paraId="0A85B3C5" w14:textId="77777777" w:rsidR="00A23B3E" w:rsidRPr="00121BF6" w:rsidRDefault="00A23B3E">
            <w:pPr>
              <w:pStyle w:val="NormaleWeb1"/>
              <w:spacing w:before="0" w:after="0"/>
              <w:jc w:val="both"/>
              <w:rPr>
                <w:rFonts w:ascii="Arial" w:hAnsi="Arial" w:cs="Arial"/>
                <w:color w:val="000000"/>
                <w:sz w:val="14"/>
                <w:szCs w:val="14"/>
              </w:rPr>
            </w:pPr>
          </w:p>
          <w:p w14:paraId="464E4CEE" w14:textId="77777777" w:rsidR="00A23B3E" w:rsidRPr="00121BF6" w:rsidRDefault="00A23B3E">
            <w:pPr>
              <w:pStyle w:val="NormaleWeb1"/>
              <w:spacing w:before="0" w:after="0"/>
              <w:jc w:val="both"/>
              <w:rPr>
                <w:rFonts w:ascii="Arial" w:hAnsi="Arial" w:cs="Arial"/>
                <w:color w:val="000000"/>
                <w:sz w:val="14"/>
                <w:szCs w:val="14"/>
              </w:rPr>
            </w:pPr>
          </w:p>
          <w:p w14:paraId="44EA216D" w14:textId="77777777" w:rsidR="00A23B3E" w:rsidRPr="00121BF6" w:rsidRDefault="00A23B3E">
            <w:pPr>
              <w:pStyle w:val="NormaleWeb1"/>
              <w:spacing w:before="0" w:after="0"/>
              <w:jc w:val="both"/>
              <w:rPr>
                <w:rFonts w:ascii="Arial" w:hAnsi="Arial" w:cs="Arial"/>
                <w:color w:val="000000"/>
                <w:sz w:val="14"/>
                <w:szCs w:val="14"/>
              </w:rPr>
            </w:pPr>
          </w:p>
          <w:p w14:paraId="651119B4" w14:textId="77777777" w:rsidR="00A23B3E" w:rsidRPr="00121BF6" w:rsidRDefault="00A23B3E">
            <w:pPr>
              <w:pStyle w:val="NormaleWeb1"/>
              <w:spacing w:before="0" w:after="0"/>
              <w:jc w:val="both"/>
              <w:rPr>
                <w:rFonts w:ascii="Arial" w:hAnsi="Arial" w:cs="Arial"/>
                <w:color w:val="000000"/>
                <w:sz w:val="14"/>
                <w:szCs w:val="14"/>
              </w:rPr>
            </w:pPr>
          </w:p>
          <w:p w14:paraId="5C13F6B0" w14:textId="77777777" w:rsidR="006B4D39" w:rsidRPr="00121BF6" w:rsidRDefault="006B4D39">
            <w:pPr>
              <w:pStyle w:val="NormaleWeb1"/>
              <w:spacing w:before="0" w:after="0"/>
              <w:jc w:val="both"/>
              <w:rPr>
                <w:rFonts w:ascii="Arial" w:hAnsi="Arial" w:cs="Arial"/>
                <w:color w:val="000000"/>
                <w:sz w:val="14"/>
                <w:szCs w:val="14"/>
              </w:rPr>
            </w:pPr>
          </w:p>
          <w:p w14:paraId="04EBB826" w14:textId="77777777" w:rsidR="00A23B3E" w:rsidRPr="00121BF6" w:rsidRDefault="00A23B3E">
            <w:pPr>
              <w:pStyle w:val="NormaleWeb1"/>
              <w:spacing w:before="0" w:after="0"/>
              <w:jc w:val="both"/>
              <w:rPr>
                <w:rFonts w:ascii="Arial" w:hAnsi="Arial" w:cs="Arial"/>
                <w:color w:val="000000"/>
                <w:sz w:val="14"/>
                <w:szCs w:val="14"/>
              </w:rPr>
            </w:pPr>
          </w:p>
          <w:p w14:paraId="6204471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2853E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27021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287B89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BC083E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390AD4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5442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4B8439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9C7D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AE6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7115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350903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4BA745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0EE57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592E5" w14:textId="77777777" w:rsidR="00A23B3E" w:rsidRPr="003A443E" w:rsidRDefault="00A23B3E">
            <w:pPr>
              <w:rPr>
                <w:rFonts w:ascii="Arial" w:hAnsi="Arial" w:cs="Arial"/>
                <w:color w:val="000000"/>
                <w:sz w:val="15"/>
                <w:szCs w:val="15"/>
              </w:rPr>
            </w:pPr>
          </w:p>
          <w:p w14:paraId="6D61296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37EB9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FA3FB2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14:paraId="00E7D534" w14:textId="77777777" w:rsidR="006A5E21" w:rsidRPr="001D3A2B" w:rsidRDefault="006A5E21" w:rsidP="005309A4">
            <w:pPr>
              <w:jc w:val="both"/>
              <w:rPr>
                <w:rFonts w:ascii="Arial" w:hAnsi="Arial" w:cs="Arial"/>
                <w:color w:val="000000"/>
                <w:sz w:val="4"/>
                <w:szCs w:val="4"/>
              </w:rPr>
            </w:pPr>
          </w:p>
          <w:p w14:paraId="58EAD61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4237AD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02D14B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7FFB81" w14:textId="77777777" w:rsidR="001D3A2B" w:rsidRPr="001D3A2B" w:rsidRDefault="001D3A2B">
            <w:pPr>
              <w:rPr>
                <w:rFonts w:ascii="Arial" w:hAnsi="Arial" w:cs="Arial"/>
                <w:color w:val="000000"/>
                <w:sz w:val="4"/>
                <w:szCs w:val="4"/>
              </w:rPr>
            </w:pPr>
          </w:p>
          <w:p w14:paraId="54E073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1CD4DA7" w14:textId="77777777" w:rsidR="00F351F0" w:rsidRPr="003A443E" w:rsidRDefault="00F351F0">
            <w:pPr>
              <w:spacing w:before="0" w:after="0"/>
              <w:ind w:left="284" w:hanging="284"/>
              <w:jc w:val="both"/>
              <w:rPr>
                <w:rFonts w:ascii="Arial" w:hAnsi="Arial" w:cs="Arial"/>
                <w:color w:val="000000"/>
                <w:sz w:val="14"/>
                <w:szCs w:val="14"/>
              </w:rPr>
            </w:pPr>
          </w:p>
          <w:p w14:paraId="7C28DCB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46A8BC56" w14:textId="77777777" w:rsidR="00F351F0" w:rsidRPr="003A443E" w:rsidRDefault="00F351F0">
            <w:pPr>
              <w:rPr>
                <w:rFonts w:ascii="Arial" w:hAnsi="Arial" w:cs="Arial"/>
                <w:color w:val="000000"/>
                <w:sz w:val="14"/>
                <w:szCs w:val="14"/>
              </w:rPr>
            </w:pPr>
          </w:p>
          <w:p w14:paraId="524E175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163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BBC6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3BE5789" w14:textId="77777777" w:rsidR="00A23B3E" w:rsidRPr="003A443E" w:rsidRDefault="00A23B3E">
            <w:pPr>
              <w:rPr>
                <w:rFonts w:ascii="Arial" w:hAnsi="Arial" w:cs="Arial"/>
                <w:color w:val="000000"/>
                <w:sz w:val="14"/>
                <w:szCs w:val="14"/>
              </w:rPr>
            </w:pPr>
          </w:p>
          <w:p w14:paraId="483103F4"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B7171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A2298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C46BE8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107C038" w14:textId="77777777" w:rsidR="006A5E21" w:rsidRPr="001D3A2B" w:rsidRDefault="006A5E21">
            <w:pPr>
              <w:rPr>
                <w:rFonts w:ascii="Arial" w:hAnsi="Arial" w:cs="Arial"/>
                <w:color w:val="000000"/>
                <w:sz w:val="4"/>
                <w:szCs w:val="4"/>
              </w:rPr>
            </w:pPr>
          </w:p>
          <w:p w14:paraId="3165FE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D8029E" w14:textId="77777777" w:rsidR="00A23B3E" w:rsidRDefault="00A23B3E">
            <w:pPr>
              <w:rPr>
                <w:rFonts w:ascii="Arial" w:hAnsi="Arial" w:cs="Arial"/>
                <w:color w:val="000000"/>
                <w:sz w:val="14"/>
                <w:szCs w:val="14"/>
              </w:rPr>
            </w:pPr>
          </w:p>
          <w:p w14:paraId="69E93CAA" w14:textId="77777777" w:rsidR="00EE5758" w:rsidRDefault="00EE5758">
            <w:pPr>
              <w:rPr>
                <w:rFonts w:ascii="Arial" w:hAnsi="Arial" w:cs="Arial"/>
                <w:color w:val="000000"/>
                <w:sz w:val="14"/>
                <w:szCs w:val="14"/>
              </w:rPr>
            </w:pPr>
          </w:p>
          <w:p w14:paraId="33C93AB9" w14:textId="77777777" w:rsidR="00EE5758" w:rsidRPr="003A443E" w:rsidRDefault="00EE5758">
            <w:pPr>
              <w:rPr>
                <w:rFonts w:ascii="Arial" w:hAnsi="Arial" w:cs="Arial"/>
                <w:color w:val="000000"/>
                <w:sz w:val="14"/>
                <w:szCs w:val="14"/>
              </w:rPr>
            </w:pPr>
          </w:p>
          <w:p w14:paraId="49DE937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ACB0D6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ACECAF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4E3555"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60ED86"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9BCD82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32287" w14:textId="77777777" w:rsidR="00C427DB" w:rsidRPr="003A443E" w:rsidRDefault="00EE5758" w:rsidP="00EE5758">
            <w:pPr>
              <w:numPr>
                <w:ilvl w:val="0"/>
                <w:numId w:val="10"/>
              </w:numPr>
              <w:ind w:left="304"/>
              <w:jc w:val="both"/>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05D3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04444B"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CBC062A"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445381F" w14:textId="77777777" w:rsidR="00A23B3E" w:rsidRDefault="00A23B3E">
      <w:pPr>
        <w:spacing w:before="0" w:after="0"/>
        <w:rPr>
          <w:rFonts w:ascii="Arial" w:hAnsi="Arial" w:cs="Arial"/>
          <w:sz w:val="17"/>
          <w:szCs w:val="17"/>
        </w:rPr>
      </w:pPr>
    </w:p>
    <w:p w14:paraId="2E86E650"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083E57DE" w14:textId="77777777" w:rsidR="00A23B3E" w:rsidRPr="00DE4996" w:rsidRDefault="00A23B3E">
      <w:pPr>
        <w:spacing w:before="0" w:after="0"/>
        <w:rPr>
          <w:rFonts w:ascii="Arial" w:hAnsi="Arial" w:cs="Arial"/>
          <w:sz w:val="16"/>
          <w:szCs w:val="16"/>
        </w:rPr>
      </w:pPr>
    </w:p>
    <w:p w14:paraId="5ABD9A1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6CD5845" w14:textId="77777777" w:rsidR="00A23B3E" w:rsidRDefault="00A23B3E">
      <w:pPr>
        <w:pStyle w:val="Titolo1"/>
        <w:spacing w:before="0" w:after="0"/>
        <w:rPr>
          <w:sz w:val="16"/>
          <w:szCs w:val="16"/>
        </w:rPr>
      </w:pPr>
    </w:p>
    <w:p w14:paraId="7EC028D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3D1D7CE"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CEB3E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7B98937" w14:textId="77777777" w:rsidR="00A23B3E" w:rsidRDefault="00A23B3E">
            <w:r>
              <w:rPr>
                <w:rFonts w:ascii="Arial" w:hAnsi="Arial" w:cs="Arial"/>
                <w:b/>
                <w:sz w:val="15"/>
                <w:szCs w:val="15"/>
              </w:rPr>
              <w:t>Risposta</w:t>
            </w:r>
          </w:p>
        </w:tc>
      </w:tr>
      <w:tr w:rsidR="00A23B3E" w14:paraId="59E79E1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4509EA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E24115" w14:textId="77777777" w:rsidR="00A23B3E" w:rsidRDefault="00A23B3E">
            <w:r>
              <w:rPr>
                <w:rFonts w:ascii="Arial" w:hAnsi="Arial" w:cs="Arial"/>
                <w:w w:val="0"/>
                <w:sz w:val="15"/>
                <w:szCs w:val="15"/>
              </w:rPr>
              <w:t>[ ] Sì [ ] No</w:t>
            </w:r>
          </w:p>
        </w:tc>
      </w:tr>
    </w:tbl>
    <w:p w14:paraId="25A9B66C" w14:textId="77777777" w:rsidR="00A23B3E" w:rsidRDefault="00A23B3E">
      <w:pPr>
        <w:pStyle w:val="SectionTitle"/>
        <w:spacing w:after="120"/>
        <w:jc w:val="both"/>
        <w:rPr>
          <w:rFonts w:ascii="Arial" w:hAnsi="Arial" w:cs="Arial"/>
          <w:b w:val="0"/>
          <w:caps/>
          <w:sz w:val="16"/>
          <w:szCs w:val="16"/>
        </w:rPr>
      </w:pPr>
    </w:p>
    <w:p w14:paraId="7AC818AF"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967EE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4027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1D6E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0F6FC8" w14:textId="77777777" w:rsidR="00A23B3E" w:rsidRDefault="00A23B3E">
            <w:r>
              <w:rPr>
                <w:rFonts w:ascii="Arial" w:hAnsi="Arial" w:cs="Arial"/>
                <w:b/>
                <w:sz w:val="15"/>
                <w:szCs w:val="15"/>
              </w:rPr>
              <w:t>Risposta</w:t>
            </w:r>
          </w:p>
        </w:tc>
      </w:tr>
      <w:tr w:rsidR="00A23B3E" w14:paraId="61696F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2A87F7"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7AEDA2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F5138C"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9FB86A7" w14:textId="77777777" w:rsidR="00A23B3E" w:rsidRDefault="00A23B3E">
            <w:r>
              <w:rPr>
                <w:rFonts w:ascii="Arial" w:hAnsi="Arial" w:cs="Arial"/>
                <w:sz w:val="15"/>
                <w:szCs w:val="15"/>
              </w:rPr>
              <w:t>[…………][……..…][…………]</w:t>
            </w:r>
          </w:p>
        </w:tc>
      </w:tr>
      <w:tr w:rsidR="00A23B3E" w14:paraId="622BA55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38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36EE89" w14:textId="77777777" w:rsidR="00A23B3E" w:rsidRDefault="00A23B3E">
            <w:pPr>
              <w:pStyle w:val="Paragrafoelenco1"/>
              <w:tabs>
                <w:tab w:val="left" w:pos="284"/>
              </w:tabs>
              <w:ind w:left="284"/>
              <w:rPr>
                <w:rFonts w:ascii="Arial" w:hAnsi="Arial" w:cs="Arial"/>
                <w:sz w:val="15"/>
                <w:szCs w:val="15"/>
              </w:rPr>
            </w:pPr>
          </w:p>
          <w:p w14:paraId="6269EF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19240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83F3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5EEFC6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569F57" w14:textId="77777777" w:rsidR="00A23B3E" w:rsidRDefault="00A23B3E">
            <w:r>
              <w:rPr>
                <w:rFonts w:ascii="Arial" w:hAnsi="Arial" w:cs="Arial"/>
                <w:sz w:val="15"/>
                <w:szCs w:val="15"/>
              </w:rPr>
              <w:t>[…………][……….…][…………]</w:t>
            </w:r>
          </w:p>
        </w:tc>
      </w:tr>
    </w:tbl>
    <w:p w14:paraId="3F7358FE" w14:textId="77777777" w:rsidR="00A23B3E" w:rsidRDefault="00A23B3E">
      <w:pPr>
        <w:pStyle w:val="SectionTitle"/>
        <w:spacing w:before="0" w:after="0"/>
        <w:jc w:val="both"/>
        <w:rPr>
          <w:rFonts w:ascii="Arial" w:hAnsi="Arial" w:cs="Arial"/>
          <w:sz w:val="4"/>
          <w:szCs w:val="4"/>
        </w:rPr>
      </w:pPr>
    </w:p>
    <w:p w14:paraId="4729E64F" w14:textId="77777777" w:rsidR="00A23B3E" w:rsidRDefault="00A23B3E">
      <w:pPr>
        <w:spacing w:before="0"/>
      </w:pPr>
    </w:p>
    <w:p w14:paraId="2D753CF7" w14:textId="77777777" w:rsidR="00A23B3E" w:rsidRDefault="00A23B3E">
      <w:pPr>
        <w:pStyle w:val="SectionTitle"/>
        <w:pageBreakBefore/>
        <w:spacing w:before="0" w:after="0"/>
        <w:jc w:val="both"/>
        <w:rPr>
          <w:rFonts w:ascii="Arial" w:hAnsi="Arial" w:cs="Arial"/>
          <w:b w:val="0"/>
          <w:caps/>
          <w:sz w:val="15"/>
          <w:szCs w:val="15"/>
        </w:rPr>
      </w:pPr>
    </w:p>
    <w:p w14:paraId="05B0A88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53DD985"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3CB5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EB0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4389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D70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4807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991B556" w14:textId="77777777" w:rsidR="00A23B3E" w:rsidRDefault="00A23B3E">
            <w:pPr>
              <w:ind w:left="284" w:hanging="284"/>
              <w:rPr>
                <w:rFonts w:ascii="Arial" w:hAnsi="Arial" w:cs="Arial"/>
                <w:b/>
                <w:sz w:val="12"/>
                <w:szCs w:val="12"/>
              </w:rPr>
            </w:pPr>
          </w:p>
          <w:p w14:paraId="65E6AF75" w14:textId="77777777" w:rsidR="00A23B3E" w:rsidRDefault="00A23B3E">
            <w:pPr>
              <w:ind w:left="284" w:hanging="284"/>
              <w:rPr>
                <w:rFonts w:ascii="Arial" w:hAnsi="Arial" w:cs="Arial"/>
                <w:sz w:val="12"/>
                <w:szCs w:val="12"/>
              </w:rPr>
            </w:pPr>
            <w:r>
              <w:rPr>
                <w:rFonts w:ascii="Arial" w:hAnsi="Arial" w:cs="Arial"/>
                <w:b/>
                <w:sz w:val="15"/>
                <w:szCs w:val="15"/>
              </w:rPr>
              <w:t>e/o,</w:t>
            </w:r>
          </w:p>
          <w:p w14:paraId="5DE60839" w14:textId="77777777" w:rsidR="00A23B3E" w:rsidRDefault="00A23B3E">
            <w:pPr>
              <w:ind w:left="284" w:hanging="142"/>
              <w:rPr>
                <w:rFonts w:ascii="Arial" w:hAnsi="Arial" w:cs="Arial"/>
                <w:sz w:val="12"/>
                <w:szCs w:val="12"/>
              </w:rPr>
            </w:pPr>
          </w:p>
          <w:p w14:paraId="5CD6620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77C636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EB96A"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1C0487" w14:textId="77777777" w:rsidR="00A23B3E" w:rsidRDefault="00A23B3E">
            <w:pPr>
              <w:rPr>
                <w:rFonts w:ascii="Arial" w:hAnsi="Arial" w:cs="Arial"/>
                <w:sz w:val="15"/>
                <w:szCs w:val="15"/>
              </w:rPr>
            </w:pPr>
            <w:r>
              <w:rPr>
                <w:rFonts w:ascii="Arial" w:hAnsi="Arial" w:cs="Arial"/>
                <w:sz w:val="15"/>
                <w:szCs w:val="15"/>
              </w:rPr>
              <w:t>[……], [……] […] valuta</w:t>
            </w:r>
          </w:p>
          <w:p w14:paraId="09E693E6" w14:textId="77777777" w:rsidR="00A23B3E" w:rsidRDefault="00A23B3E">
            <w:pPr>
              <w:rPr>
                <w:rFonts w:ascii="Arial" w:hAnsi="Arial" w:cs="Arial"/>
                <w:sz w:val="15"/>
                <w:szCs w:val="15"/>
              </w:rPr>
            </w:pPr>
          </w:p>
          <w:p w14:paraId="6DC4A4E9" w14:textId="77777777" w:rsidR="00A23B3E" w:rsidRDefault="00A23B3E">
            <w:pPr>
              <w:rPr>
                <w:rFonts w:ascii="Arial" w:hAnsi="Arial" w:cs="Arial"/>
                <w:sz w:val="15"/>
                <w:szCs w:val="15"/>
              </w:rPr>
            </w:pPr>
          </w:p>
          <w:p w14:paraId="2BF76DF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E4359C0" w14:textId="77777777" w:rsidR="00A23B3E" w:rsidRDefault="00A23B3E">
            <w:r>
              <w:rPr>
                <w:rFonts w:ascii="Arial" w:hAnsi="Arial" w:cs="Arial"/>
                <w:sz w:val="15"/>
                <w:szCs w:val="15"/>
              </w:rPr>
              <w:t>[…….…][……..…][……..…]</w:t>
            </w:r>
          </w:p>
        </w:tc>
      </w:tr>
      <w:tr w:rsidR="00A23B3E" w14:paraId="63D6D7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7193FF"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C47833D" w14:textId="77777777" w:rsidR="00A23B3E" w:rsidRDefault="00A23B3E">
            <w:pPr>
              <w:rPr>
                <w:rFonts w:ascii="Arial" w:hAnsi="Arial" w:cs="Arial"/>
                <w:sz w:val="15"/>
                <w:szCs w:val="15"/>
              </w:rPr>
            </w:pPr>
            <w:r>
              <w:rPr>
                <w:rFonts w:ascii="Arial" w:hAnsi="Arial" w:cs="Arial"/>
                <w:b/>
                <w:sz w:val="15"/>
                <w:szCs w:val="15"/>
              </w:rPr>
              <w:t>e/o,</w:t>
            </w:r>
          </w:p>
          <w:p w14:paraId="0E82A0B1"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445B5E9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47F0B1"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2E96E1F" w14:textId="77777777" w:rsidR="00A23B3E" w:rsidRDefault="00A23B3E">
            <w:pPr>
              <w:rPr>
                <w:rFonts w:ascii="Arial" w:hAnsi="Arial" w:cs="Arial"/>
                <w:sz w:val="15"/>
                <w:szCs w:val="15"/>
              </w:rPr>
            </w:pPr>
            <w:r>
              <w:rPr>
                <w:rFonts w:ascii="Arial" w:hAnsi="Arial" w:cs="Arial"/>
                <w:sz w:val="15"/>
                <w:szCs w:val="15"/>
              </w:rPr>
              <w:t>[……], [……] […] valuta</w:t>
            </w:r>
          </w:p>
          <w:p w14:paraId="30328177"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C9D912B" w14:textId="77777777" w:rsidR="00A23B3E" w:rsidRDefault="00A23B3E">
            <w:r>
              <w:rPr>
                <w:rFonts w:ascii="Arial" w:hAnsi="Arial" w:cs="Arial"/>
                <w:sz w:val="15"/>
                <w:szCs w:val="15"/>
              </w:rPr>
              <w:t>[……….…][…………][…………]</w:t>
            </w:r>
          </w:p>
        </w:tc>
      </w:tr>
      <w:tr w:rsidR="00A23B3E" w14:paraId="5E481C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2F19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CA55BE" w14:textId="77777777" w:rsidR="00A23B3E" w:rsidRDefault="00A23B3E">
            <w:r>
              <w:rPr>
                <w:rFonts w:ascii="Arial" w:hAnsi="Arial" w:cs="Arial"/>
                <w:sz w:val="15"/>
                <w:szCs w:val="15"/>
              </w:rPr>
              <w:t>[……]</w:t>
            </w:r>
          </w:p>
        </w:tc>
      </w:tr>
      <w:tr w:rsidR="00A23B3E" w14:paraId="4CDEB9C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99F4F"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7E1608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4027A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43E15FF" w14:textId="77777777" w:rsidR="00A23B3E" w:rsidRDefault="00A23B3E">
            <w:r>
              <w:rPr>
                <w:rFonts w:ascii="Arial" w:hAnsi="Arial" w:cs="Arial"/>
                <w:sz w:val="15"/>
                <w:szCs w:val="15"/>
              </w:rPr>
              <w:t>[………..…][…………][……….…]</w:t>
            </w:r>
          </w:p>
        </w:tc>
      </w:tr>
      <w:tr w:rsidR="00A23B3E" w14:paraId="6826CE4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A78A4"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642E18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D2C97E" w14:textId="77777777" w:rsidR="00A23B3E" w:rsidRDefault="00A23B3E">
            <w:pPr>
              <w:rPr>
                <w:rFonts w:ascii="Arial" w:hAnsi="Arial" w:cs="Arial"/>
                <w:sz w:val="15"/>
                <w:szCs w:val="15"/>
              </w:rPr>
            </w:pPr>
            <w:r>
              <w:rPr>
                <w:rFonts w:ascii="Arial" w:hAnsi="Arial" w:cs="Arial"/>
                <w:sz w:val="15"/>
                <w:szCs w:val="15"/>
              </w:rPr>
              <w:t>[……] […] valuta</w:t>
            </w:r>
          </w:p>
          <w:p w14:paraId="3788AB4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11EDD91"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7B98A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C55CE1"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588F5B6"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1604"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5C247B8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A4EA32" w14:textId="77777777" w:rsidR="00A23B3E" w:rsidRDefault="00A23B3E">
            <w:r>
              <w:rPr>
                <w:rFonts w:ascii="Arial" w:hAnsi="Arial" w:cs="Arial"/>
                <w:sz w:val="15"/>
                <w:szCs w:val="15"/>
              </w:rPr>
              <w:t>[…………..][……….…][………..…]</w:t>
            </w:r>
          </w:p>
        </w:tc>
      </w:tr>
    </w:tbl>
    <w:p w14:paraId="440DF5FE" w14:textId="77777777" w:rsidR="00A23B3E" w:rsidRDefault="00A23B3E">
      <w:pPr>
        <w:pStyle w:val="SectionTitle"/>
        <w:spacing w:before="0" w:after="0"/>
        <w:jc w:val="both"/>
        <w:rPr>
          <w:rFonts w:ascii="Arial" w:hAnsi="Arial" w:cs="Arial"/>
          <w:caps/>
          <w:sz w:val="15"/>
          <w:szCs w:val="15"/>
        </w:rPr>
      </w:pPr>
    </w:p>
    <w:p w14:paraId="66A2FB38" w14:textId="77777777" w:rsidR="00A23B3E" w:rsidRDefault="00A23B3E">
      <w:pPr>
        <w:pStyle w:val="Titolo1"/>
        <w:spacing w:before="0" w:after="0"/>
        <w:ind w:left="850"/>
        <w:rPr>
          <w:sz w:val="16"/>
          <w:szCs w:val="16"/>
        </w:rPr>
      </w:pPr>
    </w:p>
    <w:p w14:paraId="158C8D68"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C197E23" w14:textId="77777777" w:rsidR="00A23B3E" w:rsidRPr="003A443E" w:rsidRDefault="00A23B3E">
      <w:pPr>
        <w:pStyle w:val="Titolo1"/>
        <w:spacing w:before="0" w:after="0"/>
        <w:ind w:left="850"/>
        <w:rPr>
          <w:color w:val="000000"/>
          <w:sz w:val="16"/>
          <w:szCs w:val="16"/>
        </w:rPr>
      </w:pPr>
    </w:p>
    <w:p w14:paraId="0908D6C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41EF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23CCB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11BB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4073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5A4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852B91">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6FB183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C140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AFA010D" w14:textId="77777777" w:rsidR="00A23B3E" w:rsidRDefault="00A23B3E">
            <w:r>
              <w:rPr>
                <w:rFonts w:ascii="Arial" w:hAnsi="Arial" w:cs="Arial"/>
                <w:sz w:val="15"/>
                <w:szCs w:val="15"/>
              </w:rPr>
              <w:t>[…………][………..…][……….…]</w:t>
            </w:r>
          </w:p>
        </w:tc>
      </w:tr>
      <w:tr w:rsidR="00A23B3E" w14:paraId="25C69C0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63E91"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5FB347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79EE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236F0B0"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B8E85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0BC4657"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1E331A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3F403FC"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3499A7F" w14:textId="77777777" w:rsidR="00A23B3E" w:rsidRDefault="00A23B3E">
                  <w:r>
                    <w:rPr>
                      <w:rFonts w:ascii="Arial" w:hAnsi="Arial" w:cs="Arial"/>
                      <w:sz w:val="15"/>
                      <w:szCs w:val="15"/>
                    </w:rPr>
                    <w:t>destinatari</w:t>
                  </w:r>
                </w:p>
              </w:tc>
            </w:tr>
            <w:tr w:rsidR="00A23B3E" w14:paraId="42D9EBF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B55C6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A74B6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204F37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2FD84BC" w14:textId="77777777" w:rsidR="00A23B3E" w:rsidRDefault="00A23B3E">
                  <w:pPr>
                    <w:rPr>
                      <w:rFonts w:ascii="Arial" w:hAnsi="Arial" w:cs="Arial"/>
                      <w:sz w:val="15"/>
                      <w:szCs w:val="15"/>
                    </w:rPr>
                  </w:pPr>
                </w:p>
              </w:tc>
            </w:tr>
          </w:tbl>
          <w:p w14:paraId="3D3E9AD4" w14:textId="77777777" w:rsidR="00A23B3E" w:rsidRDefault="00A23B3E">
            <w:pPr>
              <w:rPr>
                <w:rFonts w:ascii="Arial" w:hAnsi="Arial" w:cs="Arial"/>
                <w:sz w:val="15"/>
                <w:szCs w:val="15"/>
              </w:rPr>
            </w:pPr>
          </w:p>
        </w:tc>
      </w:tr>
      <w:tr w:rsidR="00A23B3E" w14:paraId="483608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5C3FF6" w14:textId="77777777" w:rsidR="00A23B3E" w:rsidRDefault="00A23B3E" w:rsidP="00852B9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210E9989"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4D617"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8D4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FD4CF" w14:textId="77777777" w:rsidR="00A23B3E" w:rsidRDefault="00670AF4" w:rsidP="00670AF4">
            <w:pPr>
              <w:ind w:left="426" w:hanging="426"/>
              <w:jc w:val="both"/>
            </w:pPr>
            <w:r>
              <w:rPr>
                <w:rFonts w:ascii="Arial" w:hAnsi="Arial" w:cs="Arial"/>
                <w:sz w:val="15"/>
                <w:szCs w:val="15"/>
              </w:rPr>
              <w:t xml:space="preserve">3)  </w:t>
            </w:r>
            <w:r w:rsidR="00A23B3E">
              <w:rPr>
                <w:rFonts w:ascii="Arial" w:hAnsi="Arial" w:cs="Arial"/>
                <w:sz w:val="15"/>
                <w:szCs w:val="15"/>
              </w:rPr>
              <w:t xml:space="preserve">Utilizza le seguenti </w:t>
            </w:r>
            <w:r w:rsidR="00A23B3E">
              <w:rPr>
                <w:rFonts w:ascii="Arial" w:hAnsi="Arial" w:cs="Arial"/>
                <w:b/>
                <w:sz w:val="15"/>
                <w:szCs w:val="15"/>
              </w:rPr>
              <w:t xml:space="preserve">attrezzature tecniche e adotta le seguenti misure per garantire la qualità </w:t>
            </w:r>
            <w:r w:rsidR="00A23B3E">
              <w:rPr>
                <w:rFonts w:ascii="Arial" w:hAnsi="Arial" w:cs="Arial"/>
                <w:sz w:val="15"/>
                <w:szCs w:val="15"/>
              </w:rPr>
              <w:t xml:space="preserve">e dispone degli </w:t>
            </w:r>
            <w:r w:rsidR="00A23B3E">
              <w:rPr>
                <w:rFonts w:ascii="Arial" w:hAnsi="Arial" w:cs="Arial"/>
                <w:b/>
                <w:sz w:val="15"/>
                <w:szCs w:val="15"/>
              </w:rPr>
              <w:t>strumenti di studio e ricerca</w:t>
            </w:r>
            <w:r w:rsidR="00A23B3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3F4A6" w14:textId="77777777" w:rsidR="00A23B3E" w:rsidRDefault="00A23B3E">
            <w:r>
              <w:rPr>
                <w:rFonts w:ascii="Arial" w:hAnsi="Arial" w:cs="Arial"/>
                <w:sz w:val="15"/>
                <w:szCs w:val="15"/>
              </w:rPr>
              <w:t>[……….…]</w:t>
            </w:r>
          </w:p>
        </w:tc>
      </w:tr>
      <w:tr w:rsidR="00A23B3E" w14:paraId="367F63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596608" w14:textId="77777777" w:rsidR="00A23B3E" w:rsidRDefault="00A23B3E" w:rsidP="00670AF4">
            <w:pPr>
              <w:ind w:left="426" w:hanging="426"/>
              <w:jc w:val="both"/>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1A73" w14:textId="77777777" w:rsidR="00A23B3E" w:rsidRDefault="00A23B3E">
            <w:r>
              <w:rPr>
                <w:rFonts w:ascii="Arial" w:hAnsi="Arial" w:cs="Arial"/>
                <w:sz w:val="15"/>
                <w:szCs w:val="15"/>
              </w:rPr>
              <w:t>[……….…]</w:t>
            </w:r>
          </w:p>
        </w:tc>
      </w:tr>
      <w:tr w:rsidR="00A23B3E" w14:paraId="37909C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1BE846" w14:textId="77777777" w:rsidR="00A23B3E" w:rsidRDefault="00A23B3E" w:rsidP="00670AF4">
            <w:pPr>
              <w:ind w:left="426" w:hanging="426"/>
              <w:jc w:val="both"/>
              <w:rPr>
                <w:rFonts w:ascii="Arial" w:hAnsi="Arial" w:cs="Arial"/>
                <w:b/>
                <w:sz w:val="15"/>
                <w:szCs w:val="15"/>
              </w:rPr>
            </w:pPr>
            <w:r>
              <w:rPr>
                <w:rFonts w:ascii="Arial" w:hAnsi="Arial" w:cs="Arial"/>
                <w:sz w:val="15"/>
                <w:szCs w:val="15"/>
              </w:rPr>
              <w:t>5)</w:t>
            </w:r>
            <w:r>
              <w:rPr>
                <w:rFonts w:ascii="Arial" w:hAnsi="Arial" w:cs="Arial"/>
                <w:b/>
                <w:sz w:val="15"/>
                <w:szCs w:val="15"/>
              </w:rPr>
              <w:t xml:space="preserve">  </w:t>
            </w:r>
            <w:r w:rsidR="00670AF4">
              <w:rPr>
                <w:rFonts w:ascii="Arial" w:hAnsi="Arial" w:cs="Arial"/>
                <w:b/>
                <w:sz w:val="15"/>
                <w:szCs w:val="15"/>
              </w:rPr>
              <w:t xml:space="preserve">  </w:t>
            </w:r>
            <w:r>
              <w:rPr>
                <w:rFonts w:ascii="Arial" w:hAnsi="Arial" w:cs="Arial"/>
                <w:b/>
                <w:sz w:val="15"/>
                <w:szCs w:val="15"/>
              </w:rPr>
              <w:t>Per la fornitura di prodotti o la prestazione di servizi complessi o, eccezionalmente, di prodotti o servizi richiesti per una finalità particolare:</w:t>
            </w:r>
          </w:p>
          <w:p w14:paraId="59AAB885" w14:textId="77777777" w:rsidR="00A23B3E" w:rsidRDefault="00A23B3E" w:rsidP="00670AF4">
            <w:pPr>
              <w:ind w:left="426"/>
              <w:jc w:val="both"/>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75A029" w14:textId="77777777" w:rsidR="00670AF4" w:rsidRPr="00670AF4" w:rsidRDefault="00670AF4" w:rsidP="00670AF4">
            <w:pPr>
              <w:ind w:left="426" w:hanging="426"/>
              <w:jc w:val="both"/>
              <w:rPr>
                <w:rFonts w:ascii="Arial" w:hAnsi="Arial" w:cs="Arial"/>
                <w:sz w:val="15"/>
                <w:szCs w:val="15"/>
              </w:rPr>
            </w:pPr>
          </w:p>
          <w:p w14:paraId="0C8DF035" w14:textId="77777777" w:rsidR="00670AF4" w:rsidRPr="00670AF4" w:rsidRDefault="00670AF4" w:rsidP="00670AF4">
            <w:pPr>
              <w:ind w:left="426" w:hanging="426"/>
              <w:jc w:val="both"/>
              <w:rPr>
                <w:rFonts w:ascii="Arial" w:hAnsi="Arial" w:cs="Arial"/>
                <w:sz w:val="15"/>
                <w:szCs w:val="15"/>
              </w:rPr>
            </w:pPr>
          </w:p>
          <w:p w14:paraId="3C44D448" w14:textId="77777777" w:rsidR="00350D7E" w:rsidRPr="00670AF4" w:rsidRDefault="00670AF4">
            <w:pPr>
              <w:rPr>
                <w:rFonts w:ascii="Arial" w:hAnsi="Arial" w:cs="Arial"/>
                <w:sz w:val="15"/>
                <w:szCs w:val="15"/>
              </w:rPr>
            </w:pPr>
            <w:r>
              <w:rPr>
                <w:rFonts w:ascii="Arial" w:hAnsi="Arial" w:cs="Arial"/>
                <w:sz w:val="15"/>
                <w:szCs w:val="15"/>
              </w:rPr>
              <w:t>[ ] Sì [ ] No</w:t>
            </w:r>
          </w:p>
        </w:tc>
      </w:tr>
      <w:tr w:rsidR="00A23B3E" w14:paraId="42C05B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C275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00E9A09"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5B382C2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1502A8B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0E3D95" w14:textId="77777777" w:rsidR="00A23B3E" w:rsidRDefault="00A23B3E">
            <w:pPr>
              <w:rPr>
                <w:rFonts w:ascii="Arial" w:hAnsi="Arial" w:cs="Arial"/>
                <w:sz w:val="15"/>
                <w:szCs w:val="15"/>
              </w:rPr>
            </w:pPr>
          </w:p>
          <w:p w14:paraId="175D4836" w14:textId="77777777" w:rsidR="00670AF4" w:rsidRDefault="00670AF4">
            <w:pPr>
              <w:rPr>
                <w:rFonts w:ascii="Arial" w:hAnsi="Arial" w:cs="Arial"/>
                <w:sz w:val="15"/>
                <w:szCs w:val="15"/>
              </w:rPr>
            </w:pPr>
          </w:p>
          <w:p w14:paraId="70A7F33D" w14:textId="77777777" w:rsidR="00670AF4" w:rsidRDefault="00A23B3E" w:rsidP="00670AF4">
            <w:pPr>
              <w:rPr>
                <w:rFonts w:ascii="Arial" w:hAnsi="Arial" w:cs="Arial"/>
                <w:sz w:val="15"/>
                <w:szCs w:val="15"/>
              </w:rPr>
            </w:pPr>
            <w:r>
              <w:rPr>
                <w:rFonts w:ascii="Arial" w:hAnsi="Arial" w:cs="Arial"/>
                <w:sz w:val="15"/>
                <w:szCs w:val="15"/>
              </w:rPr>
              <w:t>a) [………..…]</w:t>
            </w:r>
            <w:r>
              <w:rPr>
                <w:rFonts w:ascii="Arial" w:hAnsi="Arial" w:cs="Arial"/>
                <w:sz w:val="15"/>
                <w:szCs w:val="15"/>
              </w:rPr>
              <w:br/>
            </w:r>
          </w:p>
          <w:p w14:paraId="762B7121" w14:textId="77777777" w:rsidR="00670AF4" w:rsidRDefault="00670AF4" w:rsidP="00670AF4">
            <w:pPr>
              <w:rPr>
                <w:rFonts w:ascii="Arial" w:hAnsi="Arial" w:cs="Arial"/>
                <w:sz w:val="15"/>
                <w:szCs w:val="15"/>
              </w:rPr>
            </w:pPr>
          </w:p>
          <w:p w14:paraId="7B9FF67F" w14:textId="77777777" w:rsidR="00A23B3E" w:rsidRDefault="00A23B3E" w:rsidP="00670AF4">
            <w:r>
              <w:rPr>
                <w:rFonts w:ascii="Arial" w:hAnsi="Arial" w:cs="Arial"/>
                <w:sz w:val="15"/>
                <w:szCs w:val="15"/>
              </w:rPr>
              <w:t>b) [………..…]</w:t>
            </w:r>
          </w:p>
        </w:tc>
      </w:tr>
      <w:tr w:rsidR="00A23B3E" w14:paraId="74F17F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4FBF9"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C371CC" w14:textId="77777777" w:rsidR="00A23B3E" w:rsidRDefault="00A23B3E">
            <w:r>
              <w:rPr>
                <w:rFonts w:ascii="Arial" w:hAnsi="Arial" w:cs="Arial"/>
                <w:sz w:val="15"/>
                <w:szCs w:val="15"/>
              </w:rPr>
              <w:t>[…………..…]</w:t>
            </w:r>
          </w:p>
        </w:tc>
      </w:tr>
      <w:tr w:rsidR="00A23B3E" w14:paraId="2CF834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C807CA" w14:textId="77777777" w:rsidR="00A23B3E" w:rsidRDefault="00A23B3E">
            <w:pPr>
              <w:spacing w:before="0" w:after="0"/>
              <w:ind w:left="426" w:hanging="426"/>
            </w:pPr>
            <w:r>
              <w:rPr>
                <w:rFonts w:ascii="Arial" w:hAnsi="Arial" w:cs="Arial"/>
                <w:sz w:val="15"/>
                <w:szCs w:val="15"/>
              </w:rPr>
              <w:lastRenderedPageBreak/>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CC6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FB0E37C" w14:textId="77777777" w:rsidR="00A23B3E" w:rsidRDefault="00A23B3E">
            <w:pPr>
              <w:spacing w:before="0" w:after="0"/>
              <w:rPr>
                <w:rFonts w:ascii="Arial" w:hAnsi="Arial" w:cs="Arial"/>
                <w:sz w:val="15"/>
                <w:szCs w:val="15"/>
              </w:rPr>
            </w:pPr>
            <w:r>
              <w:rPr>
                <w:rFonts w:ascii="Arial" w:hAnsi="Arial" w:cs="Arial"/>
                <w:sz w:val="15"/>
                <w:szCs w:val="15"/>
              </w:rPr>
              <w:t>[…………],[……..…],</w:t>
            </w:r>
          </w:p>
          <w:p w14:paraId="1013C6A5" w14:textId="77777777" w:rsidR="00A23B3E" w:rsidRDefault="00A23B3E">
            <w:pPr>
              <w:spacing w:before="0" w:after="0"/>
              <w:rPr>
                <w:rFonts w:ascii="Arial" w:hAnsi="Arial" w:cs="Arial"/>
                <w:sz w:val="15"/>
                <w:szCs w:val="15"/>
              </w:rPr>
            </w:pPr>
            <w:r>
              <w:rPr>
                <w:rFonts w:ascii="Arial" w:hAnsi="Arial" w:cs="Arial"/>
                <w:sz w:val="15"/>
                <w:szCs w:val="15"/>
              </w:rPr>
              <w:t>[…………],[……..…],</w:t>
            </w:r>
          </w:p>
          <w:p w14:paraId="61B85D10" w14:textId="77777777" w:rsidR="00A23B3E" w:rsidRDefault="00A23B3E">
            <w:pPr>
              <w:spacing w:before="0" w:after="0"/>
              <w:rPr>
                <w:rFonts w:ascii="Arial" w:hAnsi="Arial" w:cs="Arial"/>
                <w:sz w:val="15"/>
                <w:szCs w:val="15"/>
              </w:rPr>
            </w:pPr>
            <w:r>
              <w:rPr>
                <w:rFonts w:ascii="Arial" w:hAnsi="Arial" w:cs="Arial"/>
                <w:sz w:val="15"/>
                <w:szCs w:val="15"/>
              </w:rPr>
              <w:t>[…………],[……..…],</w:t>
            </w:r>
          </w:p>
          <w:p w14:paraId="78D726B2"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70F46C7A" w14:textId="77777777" w:rsidR="00A23B3E" w:rsidRDefault="00A23B3E">
            <w:pPr>
              <w:spacing w:before="0" w:after="0"/>
              <w:rPr>
                <w:rFonts w:ascii="Arial" w:hAnsi="Arial" w:cs="Arial"/>
                <w:sz w:val="15"/>
                <w:szCs w:val="15"/>
              </w:rPr>
            </w:pPr>
            <w:r>
              <w:rPr>
                <w:rFonts w:ascii="Arial" w:hAnsi="Arial" w:cs="Arial"/>
                <w:sz w:val="15"/>
                <w:szCs w:val="15"/>
              </w:rPr>
              <w:t>[…………],[……..…],</w:t>
            </w:r>
          </w:p>
          <w:p w14:paraId="6BF28139" w14:textId="77777777" w:rsidR="00A23B3E" w:rsidRDefault="00A23B3E">
            <w:pPr>
              <w:spacing w:before="0" w:after="0"/>
              <w:rPr>
                <w:rFonts w:ascii="Arial" w:hAnsi="Arial" w:cs="Arial"/>
                <w:sz w:val="15"/>
                <w:szCs w:val="15"/>
              </w:rPr>
            </w:pPr>
            <w:r>
              <w:rPr>
                <w:rFonts w:ascii="Arial" w:hAnsi="Arial" w:cs="Arial"/>
                <w:sz w:val="15"/>
                <w:szCs w:val="15"/>
              </w:rPr>
              <w:t>[…………],[……..…],</w:t>
            </w:r>
          </w:p>
          <w:p w14:paraId="5154601E" w14:textId="77777777" w:rsidR="00A23B3E" w:rsidRDefault="00A23B3E">
            <w:pPr>
              <w:spacing w:before="0" w:after="0"/>
            </w:pPr>
            <w:r>
              <w:rPr>
                <w:rFonts w:ascii="Arial" w:hAnsi="Arial" w:cs="Arial"/>
                <w:sz w:val="15"/>
                <w:szCs w:val="15"/>
              </w:rPr>
              <w:t>[…………],[……..…]</w:t>
            </w:r>
          </w:p>
        </w:tc>
      </w:tr>
      <w:tr w:rsidR="00A23B3E" w14:paraId="17A0B4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0030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21FF5" w14:textId="77777777" w:rsidR="00A23B3E" w:rsidRDefault="00A23B3E">
            <w:r>
              <w:rPr>
                <w:rFonts w:ascii="Arial" w:hAnsi="Arial" w:cs="Arial"/>
                <w:sz w:val="15"/>
                <w:szCs w:val="15"/>
              </w:rPr>
              <w:t>[…………]</w:t>
            </w:r>
          </w:p>
        </w:tc>
      </w:tr>
      <w:tr w:rsidR="00A23B3E" w14:paraId="54241A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2ECD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670AF4">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83B0D8" w14:textId="77777777" w:rsidR="00A23B3E" w:rsidRDefault="00A23B3E">
            <w:r>
              <w:rPr>
                <w:rFonts w:ascii="Arial" w:hAnsi="Arial" w:cs="Arial"/>
                <w:sz w:val="15"/>
                <w:szCs w:val="15"/>
              </w:rPr>
              <w:t>[…………]</w:t>
            </w:r>
          </w:p>
        </w:tc>
      </w:tr>
      <w:tr w:rsidR="00A23B3E" w14:paraId="2F36CD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007E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FDC3DCD"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F3BB83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117E30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DB92B" w14:textId="77777777" w:rsidR="00A23B3E" w:rsidRDefault="00A23B3E">
            <w:pPr>
              <w:rPr>
                <w:rFonts w:ascii="Arial" w:hAnsi="Arial" w:cs="Arial"/>
                <w:sz w:val="15"/>
                <w:szCs w:val="15"/>
              </w:rPr>
            </w:pPr>
          </w:p>
          <w:p w14:paraId="28658BDA" w14:textId="77777777" w:rsidR="00A23B3E" w:rsidRDefault="00A23B3E">
            <w:pPr>
              <w:rPr>
                <w:rFonts w:ascii="Arial" w:hAnsi="Arial" w:cs="Arial"/>
                <w:sz w:val="15"/>
                <w:szCs w:val="15"/>
              </w:rPr>
            </w:pPr>
          </w:p>
          <w:p w14:paraId="5AB2ECE1"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D3666E8" w14:textId="77777777" w:rsidR="00A23B3E" w:rsidRDefault="00A23B3E">
            <w:pPr>
              <w:rPr>
                <w:rFonts w:ascii="Arial" w:hAnsi="Arial" w:cs="Arial"/>
                <w:sz w:val="15"/>
                <w:szCs w:val="15"/>
              </w:rPr>
            </w:pPr>
          </w:p>
          <w:p w14:paraId="4B168CBA" w14:textId="77777777" w:rsidR="00A23B3E" w:rsidRDefault="00A23B3E">
            <w:pPr>
              <w:rPr>
                <w:rFonts w:ascii="Arial" w:hAnsi="Arial" w:cs="Arial"/>
                <w:sz w:val="15"/>
                <w:szCs w:val="15"/>
              </w:rPr>
            </w:pPr>
          </w:p>
          <w:p w14:paraId="3B21891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096440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BC8B3E" w14:textId="77777777" w:rsidR="00A23B3E" w:rsidRDefault="00A23B3E">
            <w:r>
              <w:rPr>
                <w:rFonts w:ascii="Arial" w:hAnsi="Arial" w:cs="Arial"/>
                <w:sz w:val="15"/>
                <w:szCs w:val="15"/>
              </w:rPr>
              <w:t>[……….…][……….…][…………]</w:t>
            </w:r>
          </w:p>
        </w:tc>
      </w:tr>
      <w:tr w:rsidR="00A23B3E" w14:paraId="6212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728FE7"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07868F"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2DC1D6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0420EA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81C9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60AEA2FA" w14:textId="77777777" w:rsidR="00A23B3E" w:rsidRDefault="00A23B3E">
            <w:pPr>
              <w:spacing w:before="0" w:after="0"/>
              <w:rPr>
                <w:rFonts w:ascii="Arial" w:hAnsi="Arial" w:cs="Arial"/>
                <w:sz w:val="15"/>
                <w:szCs w:val="15"/>
              </w:rPr>
            </w:pPr>
          </w:p>
          <w:p w14:paraId="26AF4745" w14:textId="77777777" w:rsidR="00A23B3E" w:rsidRDefault="00A23B3E">
            <w:pPr>
              <w:spacing w:before="0" w:after="0"/>
              <w:rPr>
                <w:rFonts w:ascii="Arial" w:hAnsi="Arial" w:cs="Arial"/>
                <w:sz w:val="15"/>
                <w:szCs w:val="15"/>
              </w:rPr>
            </w:pPr>
          </w:p>
          <w:p w14:paraId="2D4DF730"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310AD1A" w14:textId="77777777" w:rsidR="00A23B3E" w:rsidRDefault="00A23B3E">
            <w:pPr>
              <w:spacing w:before="0" w:after="0"/>
              <w:rPr>
                <w:rFonts w:ascii="Arial" w:hAnsi="Arial" w:cs="Arial"/>
                <w:sz w:val="15"/>
                <w:szCs w:val="15"/>
              </w:rPr>
            </w:pPr>
          </w:p>
          <w:p w14:paraId="51CD8EEB"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5F0AA5B" w14:textId="77777777" w:rsidR="00A23B3E" w:rsidRDefault="00A23B3E">
            <w:pPr>
              <w:spacing w:before="0" w:after="0"/>
              <w:rPr>
                <w:rFonts w:ascii="Arial" w:hAnsi="Arial" w:cs="Arial"/>
                <w:sz w:val="15"/>
                <w:szCs w:val="15"/>
              </w:rPr>
            </w:pPr>
            <w:r>
              <w:rPr>
                <w:rFonts w:ascii="Arial" w:hAnsi="Arial" w:cs="Arial"/>
                <w:sz w:val="15"/>
                <w:szCs w:val="15"/>
              </w:rPr>
              <w:t>[………..…][………….…][………….…]</w:t>
            </w:r>
          </w:p>
          <w:p w14:paraId="0CC44EDC" w14:textId="77777777" w:rsidR="002E43BE" w:rsidRDefault="002E43BE">
            <w:pPr>
              <w:spacing w:before="0" w:after="0"/>
            </w:pPr>
          </w:p>
        </w:tc>
      </w:tr>
      <w:tr w:rsidR="00A23B3E" w:rsidRPr="003A443E" w14:paraId="411E77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9D82B" w14:textId="77777777" w:rsidR="00A23B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4536E148" w14:textId="77777777" w:rsidR="00670AF4" w:rsidRPr="003A443E" w:rsidRDefault="00670AF4" w:rsidP="00350D7E">
            <w:pPr>
              <w:pStyle w:val="Paragrafoelenco1"/>
              <w:ind w:left="20"/>
              <w:jc w:val="both"/>
              <w:rPr>
                <w:rFonts w:ascii="Arial" w:hAnsi="Arial" w:cs="Arial"/>
                <w:color w:val="000000"/>
                <w:sz w:val="15"/>
                <w:szCs w:val="15"/>
              </w:rPr>
            </w:pPr>
          </w:p>
          <w:p w14:paraId="656D6411"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A4C302" w14:textId="77777777" w:rsidR="00670AF4"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p>
          <w:p w14:paraId="3BD9ED9B" w14:textId="77777777" w:rsidR="00670AF4" w:rsidRDefault="00670AF4">
            <w:pPr>
              <w:rPr>
                <w:rFonts w:ascii="Arial" w:hAnsi="Arial" w:cs="Arial"/>
                <w:color w:val="000000"/>
                <w:sz w:val="15"/>
                <w:szCs w:val="15"/>
              </w:rPr>
            </w:pPr>
          </w:p>
          <w:p w14:paraId="327D30E5" w14:textId="77777777" w:rsidR="00670AF4" w:rsidRDefault="00670AF4">
            <w:pPr>
              <w:rPr>
                <w:rFonts w:ascii="Arial" w:hAnsi="Arial" w:cs="Arial"/>
                <w:color w:val="000000"/>
                <w:sz w:val="15"/>
                <w:szCs w:val="15"/>
              </w:rPr>
            </w:pPr>
          </w:p>
          <w:p w14:paraId="07C996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(indirizzo web, autorità o organismo di emanazione, riferimento preciso della documentazione): </w:t>
            </w:r>
          </w:p>
          <w:p w14:paraId="5B8CBC3E" w14:textId="77777777" w:rsidR="00A23B3E" w:rsidRPr="003A443E" w:rsidRDefault="00A23B3E">
            <w:pPr>
              <w:rPr>
                <w:color w:val="000000"/>
              </w:rPr>
            </w:pPr>
            <w:r w:rsidRPr="003A443E">
              <w:rPr>
                <w:rFonts w:ascii="Arial" w:hAnsi="Arial" w:cs="Arial"/>
                <w:color w:val="000000"/>
                <w:sz w:val="15"/>
                <w:szCs w:val="15"/>
              </w:rPr>
              <w:t>[…………..][……….…][………..…]</w:t>
            </w:r>
          </w:p>
        </w:tc>
      </w:tr>
    </w:tbl>
    <w:p w14:paraId="48DA852C" w14:textId="77777777" w:rsidR="00A23B3E" w:rsidRPr="003A443E" w:rsidRDefault="00A23B3E">
      <w:pPr>
        <w:jc w:val="both"/>
        <w:rPr>
          <w:rFonts w:ascii="Arial" w:hAnsi="Arial" w:cs="Arial"/>
          <w:color w:val="000000"/>
          <w:sz w:val="15"/>
          <w:szCs w:val="15"/>
        </w:rPr>
      </w:pPr>
    </w:p>
    <w:p w14:paraId="0233BA8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586D8A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F8E58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3361AE"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373237" w14:textId="77777777" w:rsidR="00A23B3E" w:rsidRDefault="00A23B3E">
            <w:r>
              <w:rPr>
                <w:rFonts w:ascii="Arial" w:hAnsi="Arial" w:cs="Arial"/>
                <w:b/>
                <w:w w:val="0"/>
                <w:sz w:val="15"/>
                <w:szCs w:val="15"/>
              </w:rPr>
              <w:t>Risposta:</w:t>
            </w:r>
          </w:p>
        </w:tc>
      </w:tr>
      <w:tr w:rsidR="00A23B3E" w14:paraId="79DEF2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E402A" w14:textId="77777777"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3505C1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CEA514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3CBF9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sidR="00670AF4">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099024C3" w14:textId="77777777" w:rsidR="00A23B3E" w:rsidRDefault="00A23B3E">
            <w:r>
              <w:rPr>
                <w:rFonts w:ascii="Arial" w:hAnsi="Arial" w:cs="Arial"/>
                <w:sz w:val="15"/>
                <w:szCs w:val="15"/>
              </w:rPr>
              <w:t>[……..…][…………][…………]</w:t>
            </w:r>
          </w:p>
        </w:tc>
      </w:tr>
      <w:tr w:rsidR="00A23B3E" w14:paraId="6D2E2D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68C60"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114254D"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CE7E08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9C6D2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A139B00" w14:textId="77777777" w:rsidR="00A23B3E" w:rsidRDefault="00A23B3E">
            <w:r>
              <w:rPr>
                <w:rFonts w:ascii="Arial" w:hAnsi="Arial" w:cs="Arial"/>
                <w:sz w:val="15"/>
                <w:szCs w:val="15"/>
              </w:rPr>
              <w:t xml:space="preserve"> […………][……..…][……..…]</w:t>
            </w:r>
          </w:p>
        </w:tc>
      </w:tr>
    </w:tbl>
    <w:p w14:paraId="1F884A47" w14:textId="77777777" w:rsidR="00A23B3E" w:rsidRDefault="00A23B3E">
      <w:pPr>
        <w:rPr>
          <w:rFonts w:ascii="Arial" w:hAnsi="Arial" w:cs="Arial"/>
          <w:sz w:val="15"/>
          <w:szCs w:val="15"/>
        </w:rPr>
      </w:pPr>
    </w:p>
    <w:p w14:paraId="4A96565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047B2B9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442F2A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1762D0A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B52EB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A3E3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9610D95" w14:textId="77777777" w:rsidR="00A23B3E" w:rsidRDefault="00A23B3E">
            <w:r>
              <w:rPr>
                <w:rFonts w:ascii="Arial" w:hAnsi="Arial" w:cs="Arial"/>
                <w:b/>
                <w:w w:val="0"/>
                <w:sz w:val="15"/>
                <w:szCs w:val="15"/>
              </w:rPr>
              <w:t>Risposta:</w:t>
            </w:r>
          </w:p>
        </w:tc>
      </w:tr>
      <w:tr w:rsidR="00A23B3E" w14:paraId="1954A69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1413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670AF4">
              <w:rPr>
                <w:rFonts w:ascii="Arial" w:hAnsi="Arial" w:cs="Arial"/>
                <w:w w:val="0"/>
                <w:sz w:val="15"/>
                <w:szCs w:val="15"/>
              </w:rPr>
              <w:t>idati, come di seguito indicato</w:t>
            </w:r>
            <w:r>
              <w:rPr>
                <w:rFonts w:ascii="Arial" w:hAnsi="Arial" w:cs="Arial"/>
                <w:w w:val="0"/>
                <w:sz w:val="15"/>
                <w:szCs w:val="15"/>
              </w:rPr>
              <w:t>:</w:t>
            </w:r>
          </w:p>
          <w:p w14:paraId="47A04A6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B522BD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682D85"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A7288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CC98088"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F86D540" w14:textId="77777777" w:rsidR="00A23B3E" w:rsidRDefault="00A23B3E">
      <w:pPr>
        <w:pStyle w:val="ChapterTitle"/>
        <w:jc w:val="both"/>
        <w:rPr>
          <w:rFonts w:ascii="Arial" w:hAnsi="Arial" w:cs="Arial"/>
          <w:sz w:val="15"/>
          <w:szCs w:val="15"/>
        </w:rPr>
      </w:pPr>
    </w:p>
    <w:p w14:paraId="52AFEA84" w14:textId="77777777" w:rsidR="00A23B3E" w:rsidRDefault="00A23B3E" w:rsidP="00BF74E1">
      <w:pPr>
        <w:pStyle w:val="ChapterTitle"/>
        <w:rPr>
          <w:rFonts w:ascii="Arial" w:hAnsi="Arial" w:cs="Arial"/>
          <w:i/>
          <w:sz w:val="15"/>
          <w:szCs w:val="15"/>
        </w:rPr>
      </w:pPr>
      <w:r>
        <w:rPr>
          <w:sz w:val="19"/>
          <w:szCs w:val="19"/>
        </w:rPr>
        <w:t>Parte VI: Dichiarazioni finali</w:t>
      </w:r>
    </w:p>
    <w:p w14:paraId="41C4A3DE"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FCF544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FE1702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69856C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5D458BCC"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010EED8" w14:textId="77777777" w:rsidR="00A23B3E" w:rsidRDefault="00A23B3E">
      <w:pPr>
        <w:rPr>
          <w:rFonts w:ascii="Arial" w:hAnsi="Arial" w:cs="Arial"/>
          <w:i/>
          <w:sz w:val="15"/>
          <w:szCs w:val="15"/>
        </w:rPr>
      </w:pPr>
      <w:r>
        <w:rPr>
          <w:rFonts w:ascii="Arial" w:hAnsi="Arial" w:cs="Arial"/>
          <w:i/>
          <w:sz w:val="15"/>
          <w:szCs w:val="15"/>
        </w:rPr>
        <w:t xml:space="preserve"> </w:t>
      </w:r>
    </w:p>
    <w:p w14:paraId="34A7B73A" w14:textId="77777777" w:rsidR="00A23B3E" w:rsidRPr="00BF74E1" w:rsidRDefault="00A23B3E">
      <w:pPr>
        <w:rPr>
          <w:rFonts w:ascii="Arial" w:hAnsi="Arial" w:cs="Arial"/>
          <w:i/>
          <w:sz w:val="14"/>
          <w:szCs w:val="14"/>
        </w:rPr>
      </w:pPr>
    </w:p>
    <w:p w14:paraId="212CEEF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D8F4E4" w14:textId="77777777" w:rsidR="00A23B3E" w:rsidRDefault="00A23B3E">
      <w:pPr>
        <w:pStyle w:val="Titrearticle"/>
        <w:jc w:val="both"/>
        <w:rPr>
          <w:rFonts w:ascii="Arial" w:hAnsi="Arial" w:cs="Arial"/>
          <w:sz w:val="15"/>
          <w:szCs w:val="15"/>
        </w:rPr>
      </w:pPr>
    </w:p>
    <w:p w14:paraId="4537A346" w14:textId="77777777" w:rsidR="000A7B33" w:rsidRDefault="000A7B33">
      <w:bookmarkStart w:id="3" w:name="_DV_C939"/>
      <w:bookmarkEnd w:id="3"/>
    </w:p>
    <w:sectPr w:rsidR="000A7B33"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3639" w14:textId="77777777" w:rsidR="002938FB" w:rsidRDefault="002938FB">
      <w:pPr>
        <w:spacing w:before="0" w:after="0"/>
      </w:pPr>
      <w:r>
        <w:separator/>
      </w:r>
    </w:p>
  </w:endnote>
  <w:endnote w:type="continuationSeparator" w:id="0">
    <w:p w14:paraId="4875A46C" w14:textId="77777777" w:rsidR="002938FB" w:rsidRDefault="002938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3520" w14:textId="77777777" w:rsidR="002938FB" w:rsidRPr="00670AF4" w:rsidRDefault="002938FB" w:rsidP="00670AF4">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15</w:t>
    </w:r>
    <w:r w:rsidRPr="00D509A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831C" w14:textId="77777777" w:rsidR="002938FB" w:rsidRDefault="002938FB">
      <w:pPr>
        <w:spacing w:before="0" w:after="0"/>
      </w:pPr>
      <w:r>
        <w:separator/>
      </w:r>
    </w:p>
  </w:footnote>
  <w:footnote w:type="continuationSeparator" w:id="0">
    <w:p w14:paraId="47839058" w14:textId="77777777" w:rsidR="002938FB" w:rsidRDefault="002938FB">
      <w:pPr>
        <w:spacing w:before="0" w:after="0"/>
      </w:pPr>
      <w:r>
        <w:continuationSeparator/>
      </w:r>
    </w:p>
  </w:footnote>
  <w:footnote w:id="1">
    <w:p w14:paraId="075E17C9" w14:textId="77777777" w:rsidR="002938FB" w:rsidRPr="001F35A9" w:rsidRDefault="002938F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FC330B8" w14:textId="77777777" w:rsidR="002938FB" w:rsidRPr="001F35A9" w:rsidRDefault="002938F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30CD3F" w14:textId="77777777" w:rsidR="002938FB" w:rsidRPr="001F35A9" w:rsidRDefault="002938F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13ED1E2" w14:textId="77777777" w:rsidR="002938FB" w:rsidRPr="001F35A9" w:rsidRDefault="002938F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206CFCD"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A5EB953" w14:textId="77777777" w:rsidR="002938FB" w:rsidRPr="001F35A9" w:rsidRDefault="002938F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EF8746E" w14:textId="77777777" w:rsidR="002938FB" w:rsidRPr="001F35A9" w:rsidRDefault="002938F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C975A2E"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056B75B9" w14:textId="77777777" w:rsidR="002938FB" w:rsidRPr="001F35A9" w:rsidRDefault="002938F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068FF9FA" w14:textId="77777777" w:rsidR="002938FB" w:rsidRPr="001F35A9" w:rsidRDefault="002938F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C758F0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4FD3459" w14:textId="77777777" w:rsidR="002938FB" w:rsidRPr="001F35A9" w:rsidRDefault="002938F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0CDF946" w14:textId="77777777" w:rsidR="002938FB" w:rsidRPr="001F35A9" w:rsidRDefault="002938F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8E0BC16" w14:textId="77777777" w:rsidR="002938FB" w:rsidRPr="001F35A9" w:rsidRDefault="002938F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9C60AD"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0A3587AC"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2A27527"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D7529D3"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2D28547" w14:textId="77777777" w:rsidR="002938FB" w:rsidRPr="003E60D1" w:rsidRDefault="002938F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14FD7ED" w14:textId="77777777" w:rsidR="002938FB" w:rsidRPr="003E60D1" w:rsidRDefault="002938F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F1B5E7E" w14:textId="77777777" w:rsidR="002938FB" w:rsidRPr="003E60D1" w:rsidRDefault="002938F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804AE83" w14:textId="77777777" w:rsidR="002938FB" w:rsidRPr="003E60D1" w:rsidRDefault="002938F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6A7ADE8" w14:textId="77777777" w:rsidR="002938FB" w:rsidRPr="003E60D1" w:rsidRDefault="002938F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9C780B5"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75A1A16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4B8E95E" w14:textId="77777777" w:rsidR="002938FB" w:rsidRPr="003E60D1" w:rsidRDefault="002938F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4DDA0FA" w14:textId="77777777" w:rsidR="002938FB" w:rsidRPr="003E60D1" w:rsidRDefault="002938F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5756AE4"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4927F07" w14:textId="77777777" w:rsidR="002938FB" w:rsidRPr="00852B91" w:rsidRDefault="002938FB" w:rsidP="00852B91">
      <w:pPr>
        <w:spacing w:before="0" w:after="0"/>
        <w:ind w:left="284" w:hanging="284"/>
        <w:rPr>
          <w:rFonts w:ascii="Arial" w:hAnsi="Arial" w:cs="Arial"/>
          <w:sz w:val="12"/>
          <w:szCs w:val="12"/>
        </w:rPr>
      </w:pPr>
      <w:r w:rsidRPr="00852B91">
        <w:rPr>
          <w:rFonts w:ascii="Arial" w:hAnsi="Arial" w:cs="Arial"/>
          <w:sz w:val="12"/>
          <w:szCs w:val="12"/>
          <w:vertAlign w:val="superscript"/>
        </w:rPr>
        <w:t>(</w:t>
      </w:r>
      <w:r w:rsidRPr="00852B91">
        <w:rPr>
          <w:rFonts w:ascii="Arial" w:hAnsi="Arial" w:cs="Arial"/>
          <w:sz w:val="12"/>
          <w:szCs w:val="12"/>
          <w:vertAlign w:val="superscript"/>
        </w:rPr>
        <w:footnoteRef/>
      </w:r>
      <w:r w:rsidRPr="00852B91">
        <w:rPr>
          <w:rFonts w:ascii="Arial" w:hAnsi="Arial" w:cs="Arial"/>
          <w:sz w:val="12"/>
          <w:szCs w:val="12"/>
          <w:vertAlign w:val="superscript"/>
        </w:rPr>
        <w:t>)</w:t>
      </w:r>
      <w:r w:rsidRPr="00852B91">
        <w:rPr>
          <w:rFonts w:ascii="Arial" w:hAnsi="Arial" w:cs="Arial"/>
          <w:sz w:val="12"/>
          <w:szCs w:val="12"/>
          <w:vertAlign w:val="superscript"/>
        </w:rPr>
        <w:tab/>
      </w:r>
      <w:r w:rsidRPr="00852B91">
        <w:rPr>
          <w:rFonts w:ascii="Arial" w:hAnsi="Arial" w:cs="Arial"/>
          <w:sz w:val="12"/>
          <w:szCs w:val="12"/>
        </w:rPr>
        <w:t>Ripetere tante volte quanto necessario.</w:t>
      </w:r>
    </w:p>
  </w:footnote>
  <w:footnote w:id="27">
    <w:p w14:paraId="531FECFC" w14:textId="77777777" w:rsidR="002938FB" w:rsidRPr="00F351F0" w:rsidRDefault="002938F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0AD3574B"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8C88041"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EED3DAA"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E638CDC"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C1F8F30" w14:textId="77777777" w:rsidR="002938FB" w:rsidRPr="003E60D1" w:rsidRDefault="002938F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1C51848"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1412EBD"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CAAE56C" w14:textId="77777777" w:rsidR="002938FB" w:rsidRPr="003E60D1" w:rsidRDefault="002938F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3303521" w14:textId="77777777" w:rsidR="002938FB" w:rsidRPr="003E60D1" w:rsidRDefault="002938F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B73051B" w14:textId="77777777" w:rsidR="002938FB" w:rsidRPr="003E60D1" w:rsidRDefault="002938F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0697E003"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B7988AB"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07CB6BA"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5B7AD6A9" w14:textId="77777777" w:rsidR="002938FB" w:rsidRPr="003E60D1" w:rsidRDefault="002938F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289EA1D" w14:textId="77777777" w:rsidR="002938FB" w:rsidRPr="003E60D1" w:rsidRDefault="002938F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1734"/>
    <w:rsid w:val="000A7B33"/>
    <w:rsid w:val="000B0154"/>
    <w:rsid w:val="000B29FE"/>
    <w:rsid w:val="000B5314"/>
    <w:rsid w:val="000C01AD"/>
    <w:rsid w:val="000C799A"/>
    <w:rsid w:val="000E5FBC"/>
    <w:rsid w:val="00121BF6"/>
    <w:rsid w:val="001502BA"/>
    <w:rsid w:val="001752F0"/>
    <w:rsid w:val="001A6CE0"/>
    <w:rsid w:val="001D3A2B"/>
    <w:rsid w:val="001D56C2"/>
    <w:rsid w:val="001F35A9"/>
    <w:rsid w:val="00227DB9"/>
    <w:rsid w:val="00231252"/>
    <w:rsid w:val="00256DE4"/>
    <w:rsid w:val="00270DA2"/>
    <w:rsid w:val="00276EA2"/>
    <w:rsid w:val="002938FB"/>
    <w:rsid w:val="002A21BC"/>
    <w:rsid w:val="002C169E"/>
    <w:rsid w:val="002D50E9"/>
    <w:rsid w:val="002E43BE"/>
    <w:rsid w:val="00316FAD"/>
    <w:rsid w:val="00350D7E"/>
    <w:rsid w:val="00353B9B"/>
    <w:rsid w:val="0036728A"/>
    <w:rsid w:val="00384132"/>
    <w:rsid w:val="003A443E"/>
    <w:rsid w:val="003B3636"/>
    <w:rsid w:val="003D53C7"/>
    <w:rsid w:val="003D7D4D"/>
    <w:rsid w:val="003E60D1"/>
    <w:rsid w:val="003E7810"/>
    <w:rsid w:val="00422E9D"/>
    <w:rsid w:val="004234D1"/>
    <w:rsid w:val="00491BE4"/>
    <w:rsid w:val="00516CEA"/>
    <w:rsid w:val="005309A4"/>
    <w:rsid w:val="0058343F"/>
    <w:rsid w:val="0058406C"/>
    <w:rsid w:val="005B3B08"/>
    <w:rsid w:val="005C49E6"/>
    <w:rsid w:val="005E2955"/>
    <w:rsid w:val="00625142"/>
    <w:rsid w:val="00635C8F"/>
    <w:rsid w:val="0064014A"/>
    <w:rsid w:val="00670AF4"/>
    <w:rsid w:val="006879D2"/>
    <w:rsid w:val="006A5E21"/>
    <w:rsid w:val="006B430C"/>
    <w:rsid w:val="006B4D39"/>
    <w:rsid w:val="006F3D34"/>
    <w:rsid w:val="007151B4"/>
    <w:rsid w:val="00766402"/>
    <w:rsid w:val="00781666"/>
    <w:rsid w:val="00790C43"/>
    <w:rsid w:val="007962AD"/>
    <w:rsid w:val="007B3F7E"/>
    <w:rsid w:val="007B50B2"/>
    <w:rsid w:val="008051EC"/>
    <w:rsid w:val="008154AA"/>
    <w:rsid w:val="00852B91"/>
    <w:rsid w:val="008649B4"/>
    <w:rsid w:val="0089654F"/>
    <w:rsid w:val="008A06F3"/>
    <w:rsid w:val="008A6131"/>
    <w:rsid w:val="008C734C"/>
    <w:rsid w:val="008E3A62"/>
    <w:rsid w:val="008E787A"/>
    <w:rsid w:val="008F12E6"/>
    <w:rsid w:val="00900583"/>
    <w:rsid w:val="00934658"/>
    <w:rsid w:val="009465CA"/>
    <w:rsid w:val="009644B4"/>
    <w:rsid w:val="009C3372"/>
    <w:rsid w:val="009E204E"/>
    <w:rsid w:val="00A23B3E"/>
    <w:rsid w:val="00A30CBB"/>
    <w:rsid w:val="00A46950"/>
    <w:rsid w:val="00AA2252"/>
    <w:rsid w:val="00AA5F93"/>
    <w:rsid w:val="00AD05EA"/>
    <w:rsid w:val="00AE5CFF"/>
    <w:rsid w:val="00B24926"/>
    <w:rsid w:val="00B32C28"/>
    <w:rsid w:val="00B410D0"/>
    <w:rsid w:val="00B64AE6"/>
    <w:rsid w:val="00B7549B"/>
    <w:rsid w:val="00B80BA0"/>
    <w:rsid w:val="00B821FC"/>
    <w:rsid w:val="00B91406"/>
    <w:rsid w:val="00BA4F12"/>
    <w:rsid w:val="00BB116C"/>
    <w:rsid w:val="00BB370F"/>
    <w:rsid w:val="00BB639E"/>
    <w:rsid w:val="00BC09F5"/>
    <w:rsid w:val="00BC6BE6"/>
    <w:rsid w:val="00BF74E1"/>
    <w:rsid w:val="00C03658"/>
    <w:rsid w:val="00C20B03"/>
    <w:rsid w:val="00C30FBB"/>
    <w:rsid w:val="00C427DB"/>
    <w:rsid w:val="00C47D53"/>
    <w:rsid w:val="00C60A33"/>
    <w:rsid w:val="00C64D4B"/>
    <w:rsid w:val="00C92169"/>
    <w:rsid w:val="00CA04F3"/>
    <w:rsid w:val="00CB7507"/>
    <w:rsid w:val="00CC764A"/>
    <w:rsid w:val="00CD09BE"/>
    <w:rsid w:val="00CD2285"/>
    <w:rsid w:val="00CD2288"/>
    <w:rsid w:val="00CD3E4F"/>
    <w:rsid w:val="00CF449A"/>
    <w:rsid w:val="00CF7ECF"/>
    <w:rsid w:val="00D12C94"/>
    <w:rsid w:val="00D24A9F"/>
    <w:rsid w:val="00D27DB2"/>
    <w:rsid w:val="00D33EF6"/>
    <w:rsid w:val="00D509A5"/>
    <w:rsid w:val="00D64744"/>
    <w:rsid w:val="00D92A41"/>
    <w:rsid w:val="00D93877"/>
    <w:rsid w:val="00DA1539"/>
    <w:rsid w:val="00DA7329"/>
    <w:rsid w:val="00DC540F"/>
    <w:rsid w:val="00DE22E5"/>
    <w:rsid w:val="00DE4996"/>
    <w:rsid w:val="00DF5684"/>
    <w:rsid w:val="00DF5A7E"/>
    <w:rsid w:val="00DF6983"/>
    <w:rsid w:val="00E0264E"/>
    <w:rsid w:val="00E10BFA"/>
    <w:rsid w:val="00E20408"/>
    <w:rsid w:val="00EB216B"/>
    <w:rsid w:val="00EB45DC"/>
    <w:rsid w:val="00EE5758"/>
    <w:rsid w:val="00F26DE7"/>
    <w:rsid w:val="00F351F0"/>
    <w:rsid w:val="00F373CE"/>
    <w:rsid w:val="00F51F37"/>
    <w:rsid w:val="00F52090"/>
    <w:rsid w:val="00F575CF"/>
    <w:rsid w:val="00F62D30"/>
    <w:rsid w:val="00F62F53"/>
    <w:rsid w:val="00F672A2"/>
    <w:rsid w:val="00F704A0"/>
    <w:rsid w:val="00F85211"/>
    <w:rsid w:val="00F9449A"/>
    <w:rsid w:val="00F95202"/>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73A100BA"/>
  <w15:chartTrackingRefBased/>
  <w15:docId w15:val="{290E95E8-94D1-4DF5-8786-10A74D01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D556C-5076-4D35-9CF8-E03661E1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6434</Words>
  <Characters>36677</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Gregori Michele</cp:lastModifiedBy>
  <cp:revision>11</cp:revision>
  <cp:lastPrinted>2021-11-09T08:42:00Z</cp:lastPrinted>
  <dcterms:created xsi:type="dcterms:W3CDTF">2020-10-19T13:16:00Z</dcterms:created>
  <dcterms:modified xsi:type="dcterms:W3CDTF">2021-11-09T08:42:00Z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