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4283A" w14:textId="77777777" w:rsidR="00292A8A" w:rsidRPr="00292A8A" w:rsidRDefault="009F0D66" w:rsidP="00F621A9">
      <w:pPr>
        <w:autoSpaceDE w:val="0"/>
        <w:autoSpaceDN w:val="0"/>
        <w:adjustRightInd w:val="0"/>
        <w:spacing w:after="0" w:line="240" w:lineRule="auto"/>
        <w:jc w:val="both"/>
        <w:rPr>
          <w:rFonts w:cstheme="minorHAnsi"/>
          <w:b/>
          <w:iCs/>
          <w:color w:val="000000"/>
          <w:sz w:val="24"/>
          <w:szCs w:val="24"/>
        </w:rPr>
      </w:pPr>
      <w:r w:rsidRPr="00292A8A">
        <w:rPr>
          <w:rFonts w:cstheme="minorHAnsi"/>
          <w:b/>
          <w:iCs/>
          <w:color w:val="000000"/>
          <w:sz w:val="24"/>
          <w:szCs w:val="24"/>
        </w:rPr>
        <w:t>Modello A</w:t>
      </w:r>
    </w:p>
    <w:p w14:paraId="4D151686" w14:textId="44A81D40"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bCs/>
          <w:iCs/>
          <w:color w:val="000000"/>
          <w:sz w:val="24"/>
          <w:szCs w:val="24"/>
        </w:rPr>
        <w:t>DOMANDA DI PARTECIPAZIONE E DI DICHIARAZIONE SOSTITUTIVA A CORREDO DELL’OFFERTA AI SENSI DEL D.P.R. N 445/2000</w:t>
      </w:r>
    </w:p>
    <w:p w14:paraId="3D0DDDE8" w14:textId="77777777" w:rsidR="00CC1ED8" w:rsidRPr="00292A8A" w:rsidRDefault="00CC1ED8" w:rsidP="00F621A9">
      <w:pPr>
        <w:spacing w:after="0" w:line="240" w:lineRule="auto"/>
        <w:jc w:val="both"/>
        <w:rPr>
          <w:rFonts w:cstheme="minorHAnsi"/>
          <w:sz w:val="24"/>
          <w:szCs w:val="24"/>
        </w:rPr>
      </w:pPr>
    </w:p>
    <w:p w14:paraId="1DF9C99F" w14:textId="77777777" w:rsidR="00062594" w:rsidRPr="00292A8A" w:rsidRDefault="00062594" w:rsidP="00292A8A">
      <w:pPr>
        <w:spacing w:after="0"/>
        <w:ind w:left="5103"/>
        <w:jc w:val="both"/>
        <w:rPr>
          <w:rFonts w:cstheme="minorHAnsi"/>
          <w:b/>
          <w:sz w:val="24"/>
          <w:szCs w:val="24"/>
        </w:rPr>
      </w:pPr>
      <w:r w:rsidRPr="00292A8A">
        <w:rPr>
          <w:rFonts w:cstheme="minorHAnsi"/>
          <w:b/>
          <w:sz w:val="24"/>
          <w:szCs w:val="24"/>
        </w:rPr>
        <w:t>Spett.le</w:t>
      </w:r>
    </w:p>
    <w:p w14:paraId="12B8AAA9" w14:textId="77777777" w:rsidR="000369A2" w:rsidRPr="00292A8A" w:rsidRDefault="000369A2" w:rsidP="00292A8A">
      <w:pPr>
        <w:spacing w:after="0"/>
        <w:ind w:left="5103"/>
        <w:jc w:val="both"/>
        <w:rPr>
          <w:rFonts w:cstheme="minorHAnsi"/>
          <w:b/>
          <w:sz w:val="24"/>
          <w:szCs w:val="24"/>
        </w:rPr>
      </w:pPr>
      <w:r w:rsidRPr="00292A8A">
        <w:rPr>
          <w:rFonts w:cstheme="minorHAnsi"/>
          <w:b/>
          <w:bCs/>
          <w:sz w:val="24"/>
          <w:szCs w:val="24"/>
        </w:rPr>
        <w:t>SOCIETA’ AUTOSTRADE VALDOSTANE</w:t>
      </w:r>
    </w:p>
    <w:p w14:paraId="5177DD53" w14:textId="77777777" w:rsidR="00062594" w:rsidRPr="00292A8A" w:rsidRDefault="000369A2" w:rsidP="00292A8A">
      <w:pPr>
        <w:spacing w:after="0"/>
        <w:ind w:left="5103"/>
        <w:jc w:val="both"/>
        <w:rPr>
          <w:rFonts w:cstheme="minorHAnsi"/>
          <w:b/>
          <w:sz w:val="24"/>
          <w:szCs w:val="24"/>
        </w:rPr>
      </w:pPr>
      <w:r w:rsidRPr="00292A8A">
        <w:rPr>
          <w:rFonts w:cstheme="minorHAnsi"/>
          <w:b/>
          <w:sz w:val="24"/>
          <w:szCs w:val="24"/>
        </w:rPr>
        <w:t>S.A.V. S.p.A.</w:t>
      </w:r>
    </w:p>
    <w:p w14:paraId="7E72A160" w14:textId="77777777" w:rsidR="0045505E" w:rsidRPr="00292A8A" w:rsidRDefault="0045505E" w:rsidP="00F621A9">
      <w:pPr>
        <w:spacing w:after="0" w:line="240" w:lineRule="auto"/>
        <w:jc w:val="both"/>
        <w:rPr>
          <w:rFonts w:cstheme="minorHAnsi"/>
          <w:sz w:val="24"/>
          <w:szCs w:val="24"/>
        </w:rPr>
      </w:pPr>
    </w:p>
    <w:p w14:paraId="16777ADE" w14:textId="77777777" w:rsidR="00292A8A" w:rsidRDefault="0045505E" w:rsidP="00292A8A">
      <w:pPr>
        <w:pStyle w:val="Default"/>
        <w:jc w:val="both"/>
        <w:rPr>
          <w:rFonts w:asciiTheme="minorHAnsi" w:hAnsiTheme="minorHAnsi" w:cstheme="minorHAnsi"/>
          <w:bCs/>
        </w:rPr>
      </w:pPr>
      <w:r w:rsidRPr="00292A8A">
        <w:rPr>
          <w:rFonts w:asciiTheme="minorHAnsi" w:hAnsiTheme="minorHAnsi" w:cstheme="minorHAnsi"/>
        </w:rPr>
        <w:t>Oggetto:</w:t>
      </w:r>
      <w:r w:rsidR="00292A8A">
        <w:rPr>
          <w:rFonts w:cstheme="minorHAnsi"/>
        </w:rPr>
        <w:t xml:space="preserve"> </w:t>
      </w:r>
      <w:r w:rsidR="00AB49A4" w:rsidRPr="00292A8A">
        <w:rPr>
          <w:rFonts w:asciiTheme="minorHAnsi" w:hAnsiTheme="minorHAnsi" w:cstheme="minorHAnsi"/>
          <w:bCs/>
        </w:rPr>
        <w:t>PROCEDURA APERTA</w:t>
      </w:r>
    </w:p>
    <w:p w14:paraId="1B9B88E8" w14:textId="2005BD65" w:rsidR="00292A8A" w:rsidRPr="00292A8A" w:rsidRDefault="00292A8A" w:rsidP="00292A8A">
      <w:pPr>
        <w:pStyle w:val="Default"/>
        <w:jc w:val="both"/>
        <w:rPr>
          <w:rFonts w:asciiTheme="minorHAnsi" w:hAnsiTheme="minorHAnsi" w:cstheme="minorHAnsi"/>
          <w:bCs/>
        </w:rPr>
      </w:pPr>
      <w:r>
        <w:rPr>
          <w:rFonts w:asciiTheme="minorHAnsi" w:hAnsiTheme="minorHAnsi" w:cstheme="minorHAnsi"/>
          <w:bCs/>
        </w:rPr>
        <w:t>Affidamento</w:t>
      </w:r>
      <w:r w:rsidR="00AB49A4" w:rsidRPr="00292A8A">
        <w:rPr>
          <w:rFonts w:asciiTheme="minorHAnsi" w:hAnsiTheme="minorHAnsi" w:cstheme="minorHAnsi"/>
          <w:bCs/>
        </w:rPr>
        <w:t xml:space="preserve"> </w:t>
      </w:r>
      <w:r w:rsidRPr="00292A8A">
        <w:rPr>
          <w:rFonts w:asciiTheme="minorHAnsi" w:hAnsiTheme="minorHAnsi" w:cstheme="minorHAnsi"/>
          <w:bCs/>
        </w:rPr>
        <w:t xml:space="preserve">Servizio Assicurativo </w:t>
      </w:r>
      <w:proofErr w:type="spellStart"/>
      <w:r w:rsidRPr="00292A8A">
        <w:rPr>
          <w:rFonts w:asciiTheme="minorHAnsi" w:hAnsiTheme="minorHAnsi" w:cstheme="minorHAnsi"/>
          <w:bCs/>
        </w:rPr>
        <w:t>All</w:t>
      </w:r>
      <w:proofErr w:type="spellEnd"/>
      <w:r w:rsidRPr="00292A8A">
        <w:rPr>
          <w:rFonts w:asciiTheme="minorHAnsi" w:hAnsiTheme="minorHAnsi" w:cstheme="minorHAnsi"/>
          <w:bCs/>
        </w:rPr>
        <w:t xml:space="preserve"> Risks ed RCT/O tratta autostradale A5 Quincinetto-Aosta e Raccordo autostradale A5-SS27 del Gran San Bernardo – CIG </w:t>
      </w:r>
      <w:bookmarkStart w:id="0" w:name="_Hlk55833351"/>
      <w:r w:rsidR="002D6DB8" w:rsidRPr="002D6DB8">
        <w:rPr>
          <w:rFonts w:asciiTheme="minorHAnsi" w:hAnsiTheme="minorHAnsi" w:cstheme="minorHAnsi"/>
          <w:bCs/>
        </w:rPr>
        <w:t>8508115E98</w:t>
      </w:r>
      <w:bookmarkEnd w:id="0"/>
    </w:p>
    <w:p w14:paraId="0EA5D31E" w14:textId="38DFE0CF" w:rsidR="0045505E" w:rsidRPr="00292A8A" w:rsidRDefault="0045505E" w:rsidP="00F621A9">
      <w:pPr>
        <w:spacing w:after="0" w:line="240" w:lineRule="auto"/>
        <w:jc w:val="both"/>
        <w:rPr>
          <w:rFonts w:cstheme="minorHAnsi"/>
          <w:bCs/>
          <w:sz w:val="24"/>
          <w:szCs w:val="24"/>
        </w:rPr>
      </w:pPr>
    </w:p>
    <w:p w14:paraId="0AA0E777" w14:textId="77777777" w:rsidR="0045505E" w:rsidRPr="00292A8A" w:rsidRDefault="0045505E" w:rsidP="00F621A9">
      <w:pPr>
        <w:spacing w:after="0" w:line="240" w:lineRule="auto"/>
        <w:jc w:val="both"/>
        <w:rPr>
          <w:rFonts w:cstheme="minorHAnsi"/>
          <w:sz w:val="24"/>
          <w:szCs w:val="24"/>
        </w:rPr>
      </w:pPr>
    </w:p>
    <w:p w14:paraId="59DC713B" w14:textId="1BD7842E"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Il/La </w:t>
      </w:r>
      <w:proofErr w:type="spellStart"/>
      <w:r w:rsidRPr="00292A8A">
        <w:rPr>
          <w:rFonts w:cstheme="minorHAnsi"/>
          <w:sz w:val="24"/>
          <w:szCs w:val="24"/>
        </w:rPr>
        <w:t>sottoscritt</w:t>
      </w:r>
      <w:proofErr w:type="spellEnd"/>
      <w:r w:rsidRPr="00292A8A">
        <w:rPr>
          <w:rFonts w:cstheme="minorHAnsi"/>
          <w:sz w:val="24"/>
          <w:szCs w:val="24"/>
        </w:rPr>
        <w:t xml:space="preserve"> _</w:t>
      </w:r>
      <w:r w:rsidR="00C91987">
        <w:rPr>
          <w:rFonts w:cstheme="minorHAnsi"/>
          <w:sz w:val="24"/>
          <w:szCs w:val="24"/>
        </w:rPr>
        <w:t xml:space="preserve"> </w:t>
      </w:r>
      <w:r w:rsidRPr="00292A8A">
        <w:rPr>
          <w:rFonts w:cstheme="minorHAnsi"/>
          <w:sz w:val="24"/>
          <w:szCs w:val="24"/>
        </w:rPr>
        <w:t>__________________________________________________</w:t>
      </w:r>
      <w:r w:rsidR="00292A8A">
        <w:rPr>
          <w:rFonts w:cstheme="minorHAnsi"/>
          <w:sz w:val="24"/>
          <w:szCs w:val="24"/>
        </w:rPr>
        <w:t>_</w:t>
      </w:r>
      <w:r w:rsidRPr="00292A8A">
        <w:rPr>
          <w:rFonts w:cstheme="minorHAnsi"/>
          <w:sz w:val="24"/>
          <w:szCs w:val="24"/>
        </w:rPr>
        <w:t>_______________</w:t>
      </w:r>
    </w:p>
    <w:p w14:paraId="78F0DCB1" w14:textId="7498AABF" w:rsidR="0045505E" w:rsidRPr="00292A8A" w:rsidRDefault="0045505E" w:rsidP="00292A8A">
      <w:pPr>
        <w:spacing w:after="0" w:line="360" w:lineRule="auto"/>
        <w:jc w:val="both"/>
        <w:rPr>
          <w:rFonts w:cstheme="minorHAnsi"/>
          <w:sz w:val="24"/>
          <w:szCs w:val="24"/>
        </w:rPr>
      </w:pPr>
      <w:proofErr w:type="spellStart"/>
      <w:r w:rsidRPr="00292A8A">
        <w:rPr>
          <w:rFonts w:cstheme="minorHAnsi"/>
          <w:sz w:val="24"/>
          <w:szCs w:val="24"/>
        </w:rPr>
        <w:t>nat</w:t>
      </w:r>
      <w:proofErr w:type="spellEnd"/>
      <w:r w:rsidRPr="00292A8A">
        <w:rPr>
          <w:rFonts w:cstheme="minorHAnsi"/>
          <w:sz w:val="24"/>
          <w:szCs w:val="24"/>
        </w:rPr>
        <w:t xml:space="preserve"> __ a _____________________________________________ (Prov. _____) il ____________</w:t>
      </w:r>
      <w:r w:rsidR="00292A8A" w:rsidRPr="00292A8A">
        <w:rPr>
          <w:rFonts w:cstheme="minorHAnsi"/>
          <w:sz w:val="24"/>
          <w:szCs w:val="24"/>
        </w:rPr>
        <w:t>____</w:t>
      </w:r>
    </w:p>
    <w:p w14:paraId="4B4F6098" w14:textId="1CA48F89"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in qualità di (barrare secondo il </w:t>
      </w:r>
      <w:proofErr w:type="gramStart"/>
      <w:r w:rsidRPr="00292A8A">
        <w:rPr>
          <w:rFonts w:cstheme="minorHAnsi"/>
          <w:sz w:val="24"/>
          <w:szCs w:val="24"/>
        </w:rPr>
        <w:t xml:space="preserve">caso)   </w:t>
      </w:r>
      <w:proofErr w:type="gramEnd"/>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legale rappresentante   </w:t>
      </w:r>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 procuratore speciale</w:t>
      </w:r>
    </w:p>
    <w:p w14:paraId="3F398F72" w14:textId="74CEDD1E" w:rsidR="0045505E" w:rsidRPr="00292A8A" w:rsidRDefault="00411DD7" w:rsidP="00292A8A">
      <w:pPr>
        <w:spacing w:after="0" w:line="360" w:lineRule="auto"/>
        <w:jc w:val="both"/>
        <w:rPr>
          <w:rFonts w:cstheme="minorHAnsi"/>
          <w:sz w:val="24"/>
          <w:szCs w:val="24"/>
        </w:rPr>
      </w:pPr>
      <w:r w:rsidRPr="00292A8A">
        <w:rPr>
          <w:rFonts w:cstheme="minorHAnsi"/>
          <w:sz w:val="24"/>
          <w:szCs w:val="24"/>
        </w:rPr>
        <w:t xml:space="preserve">dell’Impresa </w:t>
      </w:r>
      <w:r w:rsidR="0045505E" w:rsidRPr="00292A8A">
        <w:rPr>
          <w:rFonts w:cstheme="minorHAnsi"/>
          <w:sz w:val="24"/>
          <w:szCs w:val="24"/>
        </w:rPr>
        <w:t>_________</w:t>
      </w:r>
      <w:r w:rsidR="00292A8A">
        <w:rPr>
          <w:rFonts w:cstheme="minorHAnsi"/>
          <w:sz w:val="24"/>
          <w:szCs w:val="24"/>
        </w:rPr>
        <w:t>___</w:t>
      </w:r>
      <w:r w:rsidR="0045505E" w:rsidRPr="00292A8A">
        <w:rPr>
          <w:rFonts w:cstheme="minorHAnsi"/>
          <w:sz w:val="24"/>
          <w:szCs w:val="24"/>
        </w:rPr>
        <w:t xml:space="preserve">__________________________________________________________ </w:t>
      </w:r>
    </w:p>
    <w:p w14:paraId="1E40D54B" w14:textId="6D7F32AA" w:rsidR="0045505E" w:rsidRPr="00292A8A" w:rsidRDefault="0045505E" w:rsidP="00292A8A">
      <w:pPr>
        <w:spacing w:after="0" w:line="360" w:lineRule="auto"/>
        <w:jc w:val="both"/>
        <w:rPr>
          <w:rFonts w:cstheme="minorHAnsi"/>
          <w:sz w:val="24"/>
          <w:szCs w:val="24"/>
        </w:rPr>
      </w:pPr>
      <w:r w:rsidRPr="00292A8A">
        <w:rPr>
          <w:rFonts w:cstheme="minorHAnsi"/>
          <w:sz w:val="24"/>
          <w:szCs w:val="24"/>
        </w:rPr>
        <w:t>con sede in _____________</w:t>
      </w:r>
      <w:r w:rsidR="00292A8A">
        <w:rPr>
          <w:rFonts w:cstheme="minorHAnsi"/>
          <w:sz w:val="24"/>
          <w:szCs w:val="24"/>
        </w:rPr>
        <w:t>________</w:t>
      </w:r>
      <w:r w:rsidRPr="00292A8A">
        <w:rPr>
          <w:rFonts w:cstheme="minorHAnsi"/>
          <w:sz w:val="24"/>
          <w:szCs w:val="24"/>
        </w:rPr>
        <w:t>_____________________________________ (Prov. _______)</w:t>
      </w:r>
    </w:p>
    <w:p w14:paraId="38435FA9" w14:textId="0ACEA7D1" w:rsidR="0045505E" w:rsidRPr="00292A8A" w:rsidRDefault="0045505E" w:rsidP="00292A8A">
      <w:pPr>
        <w:spacing w:after="0" w:line="360" w:lineRule="auto"/>
        <w:jc w:val="both"/>
        <w:rPr>
          <w:rFonts w:cstheme="minorHAnsi"/>
          <w:sz w:val="24"/>
          <w:szCs w:val="24"/>
        </w:rPr>
      </w:pPr>
      <w:r w:rsidRPr="00292A8A">
        <w:rPr>
          <w:rFonts w:cstheme="minorHAnsi"/>
          <w:sz w:val="24"/>
          <w:szCs w:val="24"/>
        </w:rPr>
        <w:t>Via _______________________________________</w:t>
      </w:r>
      <w:r w:rsidR="00292A8A">
        <w:rPr>
          <w:rFonts w:cstheme="minorHAnsi"/>
          <w:sz w:val="24"/>
          <w:szCs w:val="24"/>
        </w:rPr>
        <w:t>________</w:t>
      </w:r>
      <w:r w:rsidRPr="00292A8A">
        <w:rPr>
          <w:rFonts w:cstheme="minorHAnsi"/>
          <w:sz w:val="24"/>
          <w:szCs w:val="24"/>
        </w:rPr>
        <w:t>_______________________ n. _____</w:t>
      </w:r>
    </w:p>
    <w:p w14:paraId="0BB99FD4"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p>
    <w:p w14:paraId="6B353BCA" w14:textId="77777777" w:rsidR="00F621A9" w:rsidRPr="00292A8A" w:rsidRDefault="00F621A9" w:rsidP="00BF0354">
      <w:pPr>
        <w:autoSpaceDE w:val="0"/>
        <w:autoSpaceDN w:val="0"/>
        <w:adjustRightInd w:val="0"/>
        <w:spacing w:after="0" w:line="240" w:lineRule="auto"/>
        <w:jc w:val="center"/>
        <w:rPr>
          <w:rFonts w:cstheme="minorHAnsi"/>
          <w:color w:val="000000"/>
          <w:sz w:val="24"/>
          <w:szCs w:val="24"/>
        </w:rPr>
      </w:pPr>
      <w:r w:rsidRPr="00292A8A">
        <w:rPr>
          <w:rFonts w:cstheme="minorHAnsi"/>
          <w:b/>
          <w:bCs/>
          <w:color w:val="000000"/>
          <w:sz w:val="24"/>
          <w:szCs w:val="24"/>
        </w:rPr>
        <w:t>CHIEDE</w:t>
      </w:r>
    </w:p>
    <w:p w14:paraId="7443A1ED" w14:textId="77777777" w:rsidR="008969EE" w:rsidRPr="00292A8A" w:rsidRDefault="008969EE" w:rsidP="008969EE">
      <w:pPr>
        <w:autoSpaceDE w:val="0"/>
        <w:autoSpaceDN w:val="0"/>
        <w:adjustRightInd w:val="0"/>
        <w:spacing w:after="0" w:line="240" w:lineRule="auto"/>
        <w:jc w:val="both"/>
        <w:rPr>
          <w:rFonts w:cstheme="minorHAnsi"/>
          <w:color w:val="000000"/>
          <w:sz w:val="24"/>
          <w:szCs w:val="24"/>
        </w:rPr>
      </w:pPr>
      <w:r w:rsidRPr="00292A8A">
        <w:rPr>
          <w:rFonts w:cstheme="minorHAnsi"/>
          <w:color w:val="000000"/>
          <w:sz w:val="24"/>
          <w:szCs w:val="24"/>
        </w:rPr>
        <w:t xml:space="preserve">di partecipare alla procedura indicata in oggetto come: </w:t>
      </w:r>
    </w:p>
    <w:p w14:paraId="61A7F084"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 forma Singola;</w:t>
      </w:r>
    </w:p>
    <w:p w14:paraId="02C2D5B1"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078CA3B2" w14:textId="77777777" w:rsidR="00F621A9" w:rsidRPr="00292A8A" w:rsidRDefault="00F621A9" w:rsidP="00BF0354">
      <w:pPr>
        <w:overflowPunct w:val="0"/>
        <w:autoSpaceDE w:val="0"/>
        <w:spacing w:after="0" w:line="320" w:lineRule="atLeast"/>
        <w:jc w:val="both"/>
        <w:textAlignment w:val="baseline"/>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capogruppo di un’associazione temporanea o di un consorzio o di un GEIE o di un’aggregazione di imprese aderenti a un contratto di rete di tipo orizzontale/verticale/misto;</w:t>
      </w:r>
    </w:p>
    <w:p w14:paraId="3970A694"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31B34E1B"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mandante di un’associazione temporanea o di un consorzio o di un GEIE o di un’aggregazione di imprese aderenti a un contratto di rete di tipo</w:t>
      </w:r>
      <w:r w:rsidR="00BF0354" w:rsidRPr="00292A8A">
        <w:rPr>
          <w:rFonts w:cstheme="minorHAnsi"/>
          <w:color w:val="000000"/>
          <w:sz w:val="24"/>
          <w:szCs w:val="24"/>
        </w:rPr>
        <w:t xml:space="preserve"> orizzontale/verticale/misto.</w:t>
      </w:r>
    </w:p>
    <w:p w14:paraId="46C81DE7" w14:textId="77777777" w:rsidR="00F621A9" w:rsidRPr="00292A8A" w:rsidRDefault="00F621A9" w:rsidP="00BF0354">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062FF45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sym w:font="Wingdings" w:char="F06F"/>
      </w:r>
      <w:r w:rsidRPr="00292A8A">
        <w:rPr>
          <w:rFonts w:cstheme="minorHAnsi"/>
          <w:sz w:val="24"/>
          <w:szCs w:val="24"/>
        </w:rPr>
        <w:tab/>
      </w:r>
      <w:r w:rsidR="00BF0354" w:rsidRPr="00292A8A">
        <w:rPr>
          <w:rFonts w:cstheme="minorHAnsi"/>
          <w:sz w:val="24"/>
          <w:szCs w:val="24"/>
        </w:rPr>
        <w:t>impresa ausiliaria</w:t>
      </w:r>
    </w:p>
    <w:p w14:paraId="78BCB99D"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7B29B557"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Delegataria in un riparto di Coassicurazione </w:t>
      </w:r>
      <w:r w:rsidR="00BF0354" w:rsidRPr="00292A8A">
        <w:rPr>
          <w:rFonts w:cstheme="minorHAnsi"/>
          <w:sz w:val="24"/>
          <w:szCs w:val="24"/>
        </w:rPr>
        <w:t xml:space="preserve">chiuso al 100% </w:t>
      </w:r>
      <w:r w:rsidRPr="00292A8A">
        <w:rPr>
          <w:rFonts w:cstheme="minorHAnsi"/>
          <w:sz w:val="24"/>
          <w:szCs w:val="24"/>
        </w:rPr>
        <w:t xml:space="preserve">con le seguenti </w:t>
      </w:r>
      <w:proofErr w:type="gramStart"/>
      <w:r w:rsidRPr="00292A8A">
        <w:rPr>
          <w:rFonts w:cstheme="minorHAnsi"/>
          <w:sz w:val="24"/>
          <w:szCs w:val="24"/>
        </w:rPr>
        <w:t>Imprese :</w:t>
      </w:r>
      <w:proofErr w:type="gramEnd"/>
    </w:p>
    <w:p w14:paraId="0A1ECDCF"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5ACA33C6"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1A3107E7" w14:textId="77777777" w:rsidR="00F621A9" w:rsidRPr="00292A8A" w:rsidRDefault="00F621A9"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608DBA4" w14:textId="77777777" w:rsidR="00FB5947" w:rsidRPr="00292A8A" w:rsidRDefault="00FB5947" w:rsidP="00F621A9">
      <w:pPr>
        <w:autoSpaceDE w:val="0"/>
        <w:autoSpaceDN w:val="0"/>
        <w:adjustRightInd w:val="0"/>
        <w:spacing w:after="0" w:line="240" w:lineRule="auto"/>
        <w:jc w:val="both"/>
        <w:rPr>
          <w:rFonts w:cstheme="minorHAnsi"/>
          <w:i/>
          <w:iCs/>
          <w:color w:val="000000"/>
          <w:sz w:val="24"/>
          <w:szCs w:val="24"/>
        </w:rPr>
      </w:pPr>
    </w:p>
    <w:p w14:paraId="7CDF21A7"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171B0645"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Coassicuratrice in un riparto di Coassicurazione </w:t>
      </w:r>
      <w:r w:rsidR="00BF0354" w:rsidRPr="00292A8A">
        <w:rPr>
          <w:rFonts w:cstheme="minorHAnsi"/>
          <w:sz w:val="24"/>
          <w:szCs w:val="24"/>
        </w:rPr>
        <w:t xml:space="preserve">chiuso al 100% </w:t>
      </w:r>
      <w:r w:rsidRPr="00292A8A">
        <w:rPr>
          <w:rFonts w:cstheme="minorHAnsi"/>
          <w:sz w:val="24"/>
          <w:szCs w:val="24"/>
        </w:rPr>
        <w:t xml:space="preserve">con le seguenti Imprese </w:t>
      </w:r>
      <w:proofErr w:type="gramStart"/>
      <w:r w:rsidRPr="00292A8A">
        <w:rPr>
          <w:rFonts w:cstheme="minorHAnsi"/>
          <w:sz w:val="24"/>
          <w:szCs w:val="24"/>
        </w:rPr>
        <w:t>Assicuratrici :</w:t>
      </w:r>
      <w:proofErr w:type="gramEnd"/>
    </w:p>
    <w:p w14:paraId="02CC4FA0" w14:textId="77777777" w:rsidR="00F621A9" w:rsidRPr="00292A8A" w:rsidRDefault="00F621A9" w:rsidP="00FB5947">
      <w:pPr>
        <w:numPr>
          <w:ilvl w:val="0"/>
          <w:numId w:val="4"/>
        </w:numPr>
        <w:suppressAutoHyphens/>
        <w:spacing w:after="0" w:line="320" w:lineRule="atLeast"/>
        <w:jc w:val="both"/>
        <w:rPr>
          <w:rFonts w:cstheme="minorHAnsi"/>
          <w:sz w:val="24"/>
          <w:szCs w:val="24"/>
        </w:rPr>
      </w:pPr>
      <w:proofErr w:type="gramStart"/>
      <w:r w:rsidRPr="00292A8A">
        <w:rPr>
          <w:rFonts w:cstheme="minorHAnsi"/>
          <w:sz w:val="24"/>
          <w:szCs w:val="24"/>
        </w:rPr>
        <w:t>Delegataria  …</w:t>
      </w:r>
      <w:proofErr w:type="gramEnd"/>
      <w:r w:rsidRPr="00292A8A">
        <w:rPr>
          <w:rFonts w:cstheme="minorHAnsi"/>
          <w:sz w:val="24"/>
          <w:szCs w:val="24"/>
        </w:rPr>
        <w:t>…………………………………..  quota …….</w:t>
      </w:r>
    </w:p>
    <w:p w14:paraId="73175655"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157F756"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06B883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FA3FB20"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t>A tal fine, ai sensi degli articoli 46 e 47 del D.P.R. n. 445 del 28 dicembre 2000, consapevole delle sanzioni penali previste dall’articolo 76 del medesimo D.P.R. n. 445/2000, per le ipotesi di falsità in atti e dichiarazioni mendaci ivi indicate,</w:t>
      </w:r>
    </w:p>
    <w:p w14:paraId="00E5DD4F"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0D67DBB8" w14:textId="77777777" w:rsidR="00F621A9" w:rsidRPr="00292A8A" w:rsidRDefault="00F621A9" w:rsidP="00BF0354">
      <w:pPr>
        <w:autoSpaceDE w:val="0"/>
        <w:autoSpaceDN w:val="0"/>
        <w:adjustRightInd w:val="0"/>
        <w:spacing w:after="0" w:line="240" w:lineRule="auto"/>
        <w:jc w:val="center"/>
        <w:rPr>
          <w:rFonts w:cstheme="minorHAnsi"/>
          <w:sz w:val="24"/>
          <w:szCs w:val="24"/>
        </w:rPr>
      </w:pPr>
      <w:r w:rsidRPr="00292A8A">
        <w:rPr>
          <w:rFonts w:cstheme="minorHAnsi"/>
          <w:b/>
          <w:bCs/>
          <w:sz w:val="24"/>
          <w:szCs w:val="24"/>
        </w:rPr>
        <w:t>DICHIARA</w:t>
      </w:r>
    </w:p>
    <w:p w14:paraId="6464E847" w14:textId="4D9D8A9C"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di non incorrere nelle cause di esclusione di cui all’</w:t>
      </w:r>
      <w:r w:rsidR="000369A2" w:rsidRPr="00292A8A">
        <w:rPr>
          <w:rFonts w:cstheme="minorHAnsi"/>
          <w:sz w:val="24"/>
          <w:szCs w:val="24"/>
        </w:rPr>
        <w:t xml:space="preserve"> art. 80, comma 1 lett. b bis), comma 2 e comma 5 lett. b), c), c-bis) c-ter), c- quater), f-bis), f-ter) del Codice</w:t>
      </w:r>
      <w:r w:rsidRPr="00292A8A">
        <w:rPr>
          <w:rFonts w:cstheme="minorHAnsi"/>
          <w:sz w:val="24"/>
          <w:szCs w:val="24"/>
        </w:rPr>
        <w:t>;</w:t>
      </w:r>
    </w:p>
    <w:p w14:paraId="0E2FC73F" w14:textId="77777777"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 xml:space="preserve">che i dati identificativi (nome, cognome, data, luogo di nascita, codice fiscale, comune di residenza etc.) dei soggetti di cui all’art. 80, comma 3 del Codice, sono: </w:t>
      </w:r>
    </w:p>
    <w:p w14:paraId="1F08A7A8" w14:textId="7833A34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________________________________________________________________________________ </w:t>
      </w:r>
    </w:p>
    <w:p w14:paraId="2A149912" w14:textId="778EE4D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7341147D" w14:textId="659FC495"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22BBEE28" w14:textId="5434C79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1EAC39FE" w14:textId="3DA9509B"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5039875C" w14:textId="0C50CC96"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3. </w:t>
      </w:r>
      <w:r w:rsidRPr="00292A8A">
        <w:rPr>
          <w:rFonts w:cstheme="minorHAnsi"/>
          <w:sz w:val="24"/>
          <w:szCs w:val="24"/>
        </w:rPr>
        <w:t xml:space="preserve">che l’offerta economica presentata è remunerativa </w:t>
      </w:r>
      <w:r w:rsidR="00292A8A" w:rsidRPr="00292A8A">
        <w:rPr>
          <w:rFonts w:cstheme="minorHAnsi"/>
          <w:sz w:val="24"/>
          <w:szCs w:val="24"/>
        </w:rPr>
        <w:t>giacché</w:t>
      </w:r>
      <w:r w:rsidRPr="00292A8A">
        <w:rPr>
          <w:rFonts w:cstheme="minorHAnsi"/>
          <w:sz w:val="24"/>
          <w:szCs w:val="24"/>
        </w:rPr>
        <w:t xml:space="preserve"> per la sua formulazione ha preso atto e tenuto conto:</w:t>
      </w:r>
    </w:p>
    <w:p w14:paraId="4A0AB634"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sz w:val="24"/>
          <w:szCs w:val="24"/>
        </w:rPr>
        <w:t xml:space="preserve">a) delle condizioni contrattuali e degli oneri </w:t>
      </w:r>
      <w:r w:rsidR="008D2549" w:rsidRPr="00292A8A">
        <w:rPr>
          <w:rFonts w:cstheme="minorHAnsi"/>
          <w:sz w:val="24"/>
          <w:szCs w:val="24"/>
        </w:rPr>
        <w:t>previsti</w:t>
      </w:r>
      <w:r w:rsidRPr="00292A8A">
        <w:rPr>
          <w:rFonts w:cstheme="minorHAnsi"/>
          <w:sz w:val="24"/>
          <w:szCs w:val="24"/>
        </w:rPr>
        <w:t xml:space="preserve"> b) di tutte le circostanze generali, particolari e locali, nessuna esclusa ed eccettuata che possono avere influito o influire sia sulla prestazione dei </w:t>
      </w:r>
      <w:r w:rsidRPr="00292A8A">
        <w:rPr>
          <w:rFonts w:cstheme="minorHAnsi"/>
          <w:i/>
          <w:iCs/>
          <w:sz w:val="24"/>
          <w:szCs w:val="24"/>
        </w:rPr>
        <w:t>servizi</w:t>
      </w:r>
      <w:r w:rsidRPr="00292A8A">
        <w:rPr>
          <w:rFonts w:cstheme="minorHAnsi"/>
          <w:sz w:val="24"/>
          <w:szCs w:val="24"/>
        </w:rPr>
        <w:t xml:space="preserve">, sia sulla determinazione della propria offerta; </w:t>
      </w:r>
    </w:p>
    <w:p w14:paraId="24622C44" w14:textId="77777777" w:rsidR="00E33CA2" w:rsidRPr="00E33CA2" w:rsidRDefault="00E33CA2" w:rsidP="00E33CA2">
      <w:pPr>
        <w:autoSpaceDE w:val="0"/>
        <w:autoSpaceDN w:val="0"/>
        <w:adjustRightInd w:val="0"/>
        <w:spacing w:after="0" w:line="240" w:lineRule="auto"/>
        <w:jc w:val="both"/>
        <w:rPr>
          <w:rFonts w:cstheme="minorHAnsi"/>
          <w:sz w:val="24"/>
          <w:szCs w:val="24"/>
        </w:rPr>
      </w:pPr>
      <w:r w:rsidRPr="00E33CA2">
        <w:rPr>
          <w:rFonts w:cstheme="minorHAnsi"/>
          <w:b/>
          <w:bCs/>
          <w:sz w:val="24"/>
          <w:szCs w:val="24"/>
        </w:rPr>
        <w:t>4.</w:t>
      </w:r>
      <w:r w:rsidRPr="00E33CA2">
        <w:rPr>
          <w:rFonts w:cstheme="minorHAnsi"/>
          <w:sz w:val="24"/>
          <w:szCs w:val="24"/>
        </w:rPr>
        <w:t xml:space="preserve"> di accettare, senza condizione o riserva alcuna, tutte le norme e disposizioni contenute nella documentazione gara in particolare quanto previsto dall’art.23 di codesto Disciplinare il quale stabilisce che la proposta di aggiudicazione sarà immediatamente vincolante per il concorrente, mentre per la Stazione Appaltante è subordinata alla verifica degli adempimenti previsti per legge, per la sottoscrizione dei contratti; conseguentemente i rischi di cui al presente appalto dovranno quindi comunque essere messi in copertura dalle ore 24.00 del 31.12.2020 ed anche in deroga all’art. 1901 del C.C; </w:t>
      </w:r>
    </w:p>
    <w:p w14:paraId="5703AEE3" w14:textId="7E59EA2E"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5. </w:t>
      </w:r>
      <w:r w:rsidRPr="00292A8A">
        <w:rPr>
          <w:rFonts w:cstheme="minorHAnsi"/>
          <w:sz w:val="24"/>
          <w:szCs w:val="24"/>
        </w:rPr>
        <w:t xml:space="preserve">di essere edotto degli obblighi derivanti dal codice di comportamento adottato dalla Stazione appaltante, Codice Etico di Comportamento predisposto in attuazione del </w:t>
      </w:r>
      <w:proofErr w:type="spellStart"/>
      <w:r w:rsidRPr="00292A8A">
        <w:rPr>
          <w:rFonts w:cstheme="minorHAnsi"/>
          <w:sz w:val="24"/>
          <w:szCs w:val="24"/>
        </w:rPr>
        <w:t>D.Lgs.</w:t>
      </w:r>
      <w:proofErr w:type="spellEnd"/>
      <w:r w:rsidRPr="00292A8A">
        <w:rPr>
          <w:rFonts w:cstheme="minorHAnsi"/>
          <w:sz w:val="24"/>
          <w:szCs w:val="24"/>
        </w:rPr>
        <w:t xml:space="preserve"> n. 231/2001 e successive modifiche ed integrazioni disponibile sul sito internet </w:t>
      </w:r>
      <w:hyperlink r:id="rId7" w:history="1">
        <w:r w:rsidR="00292A8A" w:rsidRPr="00292A8A">
          <w:rPr>
            <w:rStyle w:val="Collegamentoipertestuale"/>
            <w:rFonts w:cstheme="minorHAnsi"/>
            <w:sz w:val="24"/>
            <w:szCs w:val="24"/>
          </w:rPr>
          <w:t>www.sav-a5.it</w:t>
        </w:r>
      </w:hyperlink>
      <w:r w:rsidR="00292A8A" w:rsidRPr="00292A8A">
        <w:rPr>
          <w:rFonts w:cstheme="minorHAnsi"/>
          <w:sz w:val="24"/>
          <w:szCs w:val="24"/>
        </w:rPr>
        <w:t xml:space="preserve"> </w:t>
      </w:r>
      <w:r w:rsidRPr="00292A8A">
        <w:rPr>
          <w:rFonts w:cstheme="minorHAnsi"/>
          <w:sz w:val="24"/>
          <w:szCs w:val="24"/>
        </w:rPr>
        <w:t xml:space="preserve">e si impegna, in caso di aggiudicazione, ad osservare e a far osservare ai propri dipendenti e collaboratori il suddetto codice, pena la risoluzione del contratto; </w:t>
      </w:r>
    </w:p>
    <w:p w14:paraId="43593067"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4FA2B58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Per gli operatori economici non residenti e privi di stabile organizzazione in Italia </w:t>
      </w:r>
    </w:p>
    <w:p w14:paraId="301A311E"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6. </w:t>
      </w:r>
      <w:r w:rsidRPr="00292A8A">
        <w:rPr>
          <w:rFonts w:cstheme="minorHAnsi"/>
          <w:sz w:val="24"/>
          <w:szCs w:val="24"/>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7DB0D28" w14:textId="77777777" w:rsidR="00F621A9" w:rsidRPr="00292A8A" w:rsidRDefault="00F621A9" w:rsidP="008969EE">
      <w:pPr>
        <w:autoSpaceDE w:val="0"/>
        <w:autoSpaceDN w:val="0"/>
        <w:adjustRightInd w:val="0"/>
        <w:spacing w:after="0" w:line="240" w:lineRule="auto"/>
        <w:jc w:val="both"/>
        <w:rPr>
          <w:rFonts w:cstheme="minorHAnsi"/>
          <w:strike/>
          <w:sz w:val="24"/>
          <w:szCs w:val="24"/>
        </w:rPr>
      </w:pPr>
      <w:r w:rsidRPr="00292A8A">
        <w:rPr>
          <w:rFonts w:cstheme="minorHAnsi"/>
          <w:b/>
          <w:bCs/>
          <w:sz w:val="24"/>
          <w:szCs w:val="24"/>
        </w:rPr>
        <w:t xml:space="preserve">7. </w:t>
      </w:r>
      <w:r w:rsidRPr="00292A8A">
        <w:rPr>
          <w:rFonts w:cstheme="minorHAnsi"/>
          <w:sz w:val="24"/>
          <w:szCs w:val="24"/>
        </w:rPr>
        <w:t xml:space="preserve">di aver preso visione </w:t>
      </w:r>
      <w:r w:rsidR="00085C9A" w:rsidRPr="00292A8A">
        <w:rPr>
          <w:rFonts w:cstheme="minorHAnsi"/>
          <w:sz w:val="24"/>
          <w:szCs w:val="24"/>
        </w:rPr>
        <w:t xml:space="preserve">dei luoghi, delle note informative sul rischio e delle statistiche sinistri; </w:t>
      </w:r>
    </w:p>
    <w:p w14:paraId="2994BFC1" w14:textId="77777777" w:rsidR="00BF0354" w:rsidRPr="00292A8A" w:rsidRDefault="00BF0354" w:rsidP="00F621A9">
      <w:pPr>
        <w:autoSpaceDE w:val="0"/>
        <w:autoSpaceDN w:val="0"/>
        <w:adjustRightInd w:val="0"/>
        <w:spacing w:after="0" w:line="240" w:lineRule="auto"/>
        <w:jc w:val="both"/>
        <w:rPr>
          <w:rFonts w:cstheme="minorHAnsi"/>
          <w:strike/>
          <w:sz w:val="24"/>
          <w:szCs w:val="24"/>
        </w:rPr>
      </w:pPr>
    </w:p>
    <w:p w14:paraId="4A8D0B48" w14:textId="12C54BFE"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b/>
          <w:bCs/>
          <w:sz w:val="24"/>
          <w:szCs w:val="24"/>
        </w:rPr>
        <w:t xml:space="preserve">8. </w:t>
      </w:r>
      <w:r w:rsidRPr="00292A8A">
        <w:rPr>
          <w:rFonts w:cstheme="minorHAnsi"/>
          <w:sz w:val="24"/>
          <w:szCs w:val="24"/>
        </w:rPr>
        <w:t xml:space="preserve">di eleggere domicilio in ___________________________________________________________ domicilio fiscale __________________________________________________________________ </w:t>
      </w:r>
    </w:p>
    <w:p w14:paraId="53060BC0" w14:textId="1824BCA8"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partita IVA___________________________</w:t>
      </w:r>
      <w:r w:rsidR="00292A8A">
        <w:rPr>
          <w:rFonts w:cstheme="minorHAnsi"/>
          <w:sz w:val="24"/>
          <w:szCs w:val="24"/>
        </w:rPr>
        <w:t xml:space="preserve"> </w:t>
      </w:r>
      <w:r w:rsidRPr="00292A8A">
        <w:rPr>
          <w:rFonts w:cstheme="minorHAnsi"/>
          <w:sz w:val="24"/>
          <w:szCs w:val="24"/>
        </w:rPr>
        <w:t>codice fiscale _________________________________</w:t>
      </w:r>
    </w:p>
    <w:p w14:paraId="29FD9812" w14:textId="77777777"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FAX________________________________________________ </w:t>
      </w:r>
    </w:p>
    <w:p w14:paraId="00BFC3C8" w14:textId="326DD88C"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lastRenderedPageBreak/>
        <w:t>che l’indirizzo PEC al quale andranno inviate tutte le richieste e comunicazioni è il seguente ________________________________</w:t>
      </w:r>
      <w:r w:rsidR="00292A8A">
        <w:rPr>
          <w:rFonts w:cstheme="minorHAnsi"/>
          <w:sz w:val="24"/>
          <w:szCs w:val="24"/>
        </w:rPr>
        <w:t>____@____________________________</w:t>
      </w:r>
      <w:r w:rsidRPr="00292A8A">
        <w:rPr>
          <w:rFonts w:cstheme="minorHAnsi"/>
          <w:sz w:val="24"/>
          <w:szCs w:val="24"/>
        </w:rPr>
        <w:t xml:space="preserve">_____ e dichiara espressamente di autorizzare la Stazione Appaltante ad utilizzare quale mezzo per effettuare richieste e comunicazioni la PEC. </w:t>
      </w:r>
    </w:p>
    <w:p w14:paraId="57C68FF2"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778D0AE8" w14:textId="77777777" w:rsidR="00F621A9" w:rsidRPr="00292A8A" w:rsidRDefault="00F621A9" w:rsidP="00F621A9">
      <w:pPr>
        <w:autoSpaceDE w:val="0"/>
        <w:autoSpaceDN w:val="0"/>
        <w:adjustRightInd w:val="0"/>
        <w:spacing w:after="59" w:line="240" w:lineRule="auto"/>
        <w:jc w:val="both"/>
        <w:rPr>
          <w:rFonts w:cstheme="minorHAnsi"/>
          <w:sz w:val="24"/>
          <w:szCs w:val="24"/>
        </w:rPr>
      </w:pPr>
      <w:r w:rsidRPr="00292A8A">
        <w:rPr>
          <w:rFonts w:cstheme="minorHAnsi"/>
          <w:b/>
          <w:bCs/>
          <w:sz w:val="24"/>
          <w:szCs w:val="24"/>
        </w:rPr>
        <w:t xml:space="preserve">9. </w:t>
      </w:r>
      <w:r w:rsidRPr="00292A8A">
        <w:rPr>
          <w:rFonts w:cstheme="minorHAnsi"/>
          <w:sz w:val="24"/>
          <w:szCs w:val="24"/>
        </w:rPr>
        <w:t xml:space="preserve">di non trovarsi nelle condizioni di esclusione previste all’art. 44 del </w:t>
      </w:r>
      <w:proofErr w:type="spellStart"/>
      <w:r w:rsidRPr="00292A8A">
        <w:rPr>
          <w:rFonts w:cstheme="minorHAnsi"/>
          <w:sz w:val="24"/>
          <w:szCs w:val="24"/>
        </w:rPr>
        <w:t>D.Lgs.</w:t>
      </w:r>
      <w:proofErr w:type="spellEnd"/>
      <w:r w:rsidRPr="00292A8A">
        <w:rPr>
          <w:rFonts w:cstheme="minorHAnsi"/>
          <w:sz w:val="24"/>
          <w:szCs w:val="24"/>
        </w:rPr>
        <w:t xml:space="preserve"> n. 286/1998, all’</w:t>
      </w:r>
      <w:r w:rsidR="00BF0354" w:rsidRPr="00292A8A">
        <w:rPr>
          <w:rFonts w:cstheme="minorHAnsi"/>
          <w:sz w:val="24"/>
          <w:szCs w:val="24"/>
        </w:rPr>
        <w:t>art. 41 del D.lgs. n. 198/2006;</w:t>
      </w:r>
    </w:p>
    <w:p w14:paraId="78E86355" w14:textId="77777777" w:rsidR="00BF0354" w:rsidRPr="00292A8A" w:rsidRDefault="00BF0354" w:rsidP="00F621A9">
      <w:pPr>
        <w:autoSpaceDE w:val="0"/>
        <w:autoSpaceDN w:val="0"/>
        <w:adjustRightInd w:val="0"/>
        <w:spacing w:after="59" w:line="240" w:lineRule="auto"/>
        <w:jc w:val="both"/>
        <w:rPr>
          <w:rFonts w:cstheme="minorHAnsi"/>
          <w:sz w:val="24"/>
          <w:szCs w:val="24"/>
        </w:rPr>
      </w:pPr>
    </w:p>
    <w:p w14:paraId="0637BA3B"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10. </w:t>
      </w:r>
      <w:r w:rsidRPr="00292A8A">
        <w:rPr>
          <w:rFonts w:cstheme="minorHAnsi"/>
          <w:sz w:val="24"/>
          <w:szCs w:val="24"/>
        </w:rPr>
        <w:t xml:space="preserve">attesta di essere informato, ai sensi e per gli effetti del GDPR Regolamento UE 2016/679, che i dati personali raccolti saranno trattati, anche con strumenti informatici, esclusivamente nell’ambito del procedimento per il quale la dichiarazione viene resa. </w:t>
      </w:r>
    </w:p>
    <w:p w14:paraId="22F010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EC03D44" w14:textId="77777777" w:rsidR="00F621A9" w:rsidRPr="00292A8A" w:rsidRDefault="00F621A9" w:rsidP="00F621A9">
      <w:pPr>
        <w:autoSpaceDE w:val="0"/>
        <w:autoSpaceDN w:val="0"/>
        <w:adjustRightInd w:val="0"/>
        <w:spacing w:after="0" w:line="240" w:lineRule="auto"/>
        <w:jc w:val="both"/>
        <w:rPr>
          <w:rFonts w:cstheme="minorHAnsi"/>
          <w:b/>
          <w:bCs/>
          <w:sz w:val="24"/>
          <w:szCs w:val="24"/>
        </w:rPr>
      </w:pPr>
      <w:r w:rsidRPr="00292A8A">
        <w:rPr>
          <w:rFonts w:cstheme="minorHAnsi"/>
          <w:b/>
          <w:bCs/>
          <w:sz w:val="24"/>
          <w:szCs w:val="24"/>
        </w:rPr>
        <w:t xml:space="preserve">Per gli operatori economici ammessi al concordato preventivo con continuità aziendale di cui all’art. 186 </w:t>
      </w:r>
      <w:r w:rsidR="00BF0354" w:rsidRPr="00292A8A">
        <w:rPr>
          <w:rFonts w:cstheme="minorHAnsi"/>
          <w:b/>
          <w:bCs/>
          <w:sz w:val="24"/>
          <w:szCs w:val="24"/>
        </w:rPr>
        <w:t>bis del RD 16 marzo 1942 n. 267</w:t>
      </w:r>
    </w:p>
    <w:p w14:paraId="5FFB4287"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45341361"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11. </w:t>
      </w:r>
      <w:r w:rsidRPr="00292A8A">
        <w:rPr>
          <w:rFonts w:cstheme="minorHAnsi"/>
          <w:sz w:val="24"/>
          <w:szCs w:val="24"/>
        </w:rPr>
        <w:t xml:space="preserve">indica, ad integrazione di quanto indicato nella parte III, sez. C, lett. d) del DGUE,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ai sensi dell’art. 186 </w:t>
      </w:r>
      <w:r w:rsidRPr="00292A8A">
        <w:rPr>
          <w:rFonts w:cstheme="minorHAnsi"/>
          <w:i/>
          <w:iCs/>
          <w:sz w:val="24"/>
          <w:szCs w:val="24"/>
        </w:rPr>
        <w:t xml:space="preserve">bis, </w:t>
      </w:r>
      <w:r w:rsidRPr="00292A8A">
        <w:rPr>
          <w:rFonts w:cstheme="minorHAnsi"/>
          <w:sz w:val="24"/>
          <w:szCs w:val="24"/>
        </w:rPr>
        <w:t xml:space="preserve">comma 6 del R.D. 16 marzo 1942, n. 267. </w:t>
      </w:r>
    </w:p>
    <w:p w14:paraId="79D83E03"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77CFE7C1" w14:textId="77777777" w:rsidR="00BF0354" w:rsidRPr="00292A8A" w:rsidRDefault="00BF0354" w:rsidP="00BF0354">
      <w:pPr>
        <w:pStyle w:val="Default"/>
        <w:jc w:val="both"/>
        <w:rPr>
          <w:rFonts w:asciiTheme="minorHAnsi" w:hAnsiTheme="minorHAnsi" w:cstheme="minorHAnsi"/>
          <w:strike/>
          <w:color w:val="auto"/>
        </w:rPr>
      </w:pPr>
      <w:r w:rsidRPr="00292A8A">
        <w:rPr>
          <w:rFonts w:asciiTheme="minorHAnsi" w:hAnsiTheme="minorHAnsi" w:cstheme="minorHAnsi"/>
          <w:b/>
          <w:bCs/>
          <w:color w:val="auto"/>
        </w:rPr>
        <w:t>12.</w:t>
      </w:r>
      <w:r w:rsidRPr="00292A8A">
        <w:rPr>
          <w:rFonts w:asciiTheme="minorHAnsi" w:hAnsiTheme="minorHAnsi" w:cstheme="minorHAnsi"/>
        </w:rPr>
        <w:t xml:space="preserve"> in caso di coassicurazione: che il riparto è chiuso al 100% </w:t>
      </w:r>
    </w:p>
    <w:p w14:paraId="3849BC54" w14:textId="77777777" w:rsidR="00292A8A" w:rsidRDefault="00292A8A" w:rsidP="00F621A9">
      <w:pPr>
        <w:jc w:val="both"/>
        <w:rPr>
          <w:rFonts w:cstheme="minorHAnsi"/>
          <w:sz w:val="24"/>
          <w:szCs w:val="24"/>
        </w:rPr>
      </w:pPr>
    </w:p>
    <w:p w14:paraId="75BCD5A0" w14:textId="02D4C9AE" w:rsidR="00292A8A" w:rsidRDefault="0045505E" w:rsidP="00F621A9">
      <w:pPr>
        <w:jc w:val="both"/>
        <w:rPr>
          <w:rFonts w:cstheme="minorHAnsi"/>
          <w:sz w:val="24"/>
          <w:szCs w:val="24"/>
        </w:rPr>
      </w:pPr>
      <w:r w:rsidRPr="00292A8A">
        <w:rPr>
          <w:rFonts w:cstheme="minorHAnsi"/>
          <w:sz w:val="24"/>
          <w:szCs w:val="24"/>
        </w:rPr>
        <w:t xml:space="preserve">Luogo </w:t>
      </w:r>
      <w:r w:rsidR="00292A8A">
        <w:rPr>
          <w:rFonts w:cstheme="minorHAnsi"/>
          <w:sz w:val="24"/>
          <w:szCs w:val="24"/>
        </w:rPr>
        <w:t xml:space="preserve">_______________________ </w:t>
      </w:r>
      <w:r w:rsidRPr="00292A8A">
        <w:rPr>
          <w:rFonts w:cstheme="minorHAnsi"/>
          <w:sz w:val="24"/>
          <w:szCs w:val="24"/>
        </w:rPr>
        <w:t>e data</w:t>
      </w:r>
      <w:r w:rsidR="00292A8A">
        <w:rPr>
          <w:rFonts w:cstheme="minorHAnsi"/>
          <w:sz w:val="24"/>
          <w:szCs w:val="24"/>
        </w:rPr>
        <w:t xml:space="preserve"> ______________________________</w:t>
      </w:r>
    </w:p>
    <w:p w14:paraId="36FDDBBC" w14:textId="7FCAAB1F" w:rsidR="00292A8A" w:rsidRDefault="00292A8A" w:rsidP="00F621A9">
      <w:pPr>
        <w:jc w:val="both"/>
        <w:rPr>
          <w:rFonts w:cstheme="minorHAnsi"/>
          <w:sz w:val="24"/>
          <w:szCs w:val="24"/>
        </w:rPr>
      </w:pPr>
    </w:p>
    <w:p w14:paraId="1D13B57B" w14:textId="77777777" w:rsidR="00292A8A" w:rsidRDefault="00292A8A" w:rsidP="00F621A9">
      <w:pPr>
        <w:jc w:val="both"/>
        <w:rPr>
          <w:rFonts w:cstheme="minorHAnsi"/>
          <w:sz w:val="24"/>
          <w:szCs w:val="24"/>
        </w:rPr>
      </w:pPr>
    </w:p>
    <w:p w14:paraId="4AAD3CCB" w14:textId="2718BC6C" w:rsidR="0045505E" w:rsidRPr="00292A8A" w:rsidRDefault="0045505E" w:rsidP="00292A8A">
      <w:pPr>
        <w:ind w:left="4820"/>
        <w:jc w:val="center"/>
        <w:rPr>
          <w:rFonts w:cstheme="minorHAnsi"/>
          <w:sz w:val="24"/>
          <w:szCs w:val="24"/>
        </w:rPr>
      </w:pPr>
      <w:r w:rsidRPr="00292A8A">
        <w:rPr>
          <w:rFonts w:cstheme="minorHAnsi"/>
          <w:sz w:val="24"/>
          <w:szCs w:val="24"/>
        </w:rPr>
        <w:t>Firma</w:t>
      </w:r>
      <w:r w:rsidR="00292A8A">
        <w:rPr>
          <w:rFonts w:cstheme="minorHAnsi"/>
          <w:sz w:val="24"/>
          <w:szCs w:val="24"/>
        </w:rPr>
        <w:t xml:space="preserve"> </w:t>
      </w:r>
      <w:r w:rsidRPr="00292A8A">
        <w:rPr>
          <w:rFonts w:cstheme="minorHAnsi"/>
          <w:bCs/>
          <w:iCs/>
          <w:sz w:val="24"/>
          <w:szCs w:val="24"/>
        </w:rPr>
        <w:t>__________________________</w:t>
      </w:r>
    </w:p>
    <w:p w14:paraId="730216E7" w14:textId="77777777" w:rsidR="00F51DF9" w:rsidRPr="00292A8A" w:rsidRDefault="00F51DF9" w:rsidP="00F621A9">
      <w:pPr>
        <w:autoSpaceDE w:val="0"/>
        <w:autoSpaceDN w:val="0"/>
        <w:adjustRightInd w:val="0"/>
        <w:spacing w:after="0" w:line="240" w:lineRule="auto"/>
        <w:jc w:val="both"/>
        <w:rPr>
          <w:rFonts w:eastAsia="Calibri,Bold" w:cstheme="minorHAnsi"/>
          <w:sz w:val="24"/>
          <w:szCs w:val="24"/>
        </w:rPr>
      </w:pPr>
    </w:p>
    <w:p w14:paraId="32358FFC" w14:textId="5A5193FE" w:rsidR="00BF0354" w:rsidRDefault="00BF0354" w:rsidP="00F621A9">
      <w:pPr>
        <w:autoSpaceDE w:val="0"/>
        <w:autoSpaceDN w:val="0"/>
        <w:adjustRightInd w:val="0"/>
        <w:spacing w:after="0" w:line="240" w:lineRule="auto"/>
        <w:jc w:val="both"/>
        <w:rPr>
          <w:rFonts w:eastAsia="Calibri,Bold" w:cstheme="minorHAnsi"/>
          <w:sz w:val="24"/>
          <w:szCs w:val="24"/>
        </w:rPr>
      </w:pPr>
    </w:p>
    <w:p w14:paraId="06A75DEE" w14:textId="77777777" w:rsidR="00292A8A" w:rsidRPr="00292A8A" w:rsidRDefault="00292A8A" w:rsidP="00F621A9">
      <w:pPr>
        <w:autoSpaceDE w:val="0"/>
        <w:autoSpaceDN w:val="0"/>
        <w:adjustRightInd w:val="0"/>
        <w:spacing w:after="0" w:line="240" w:lineRule="auto"/>
        <w:jc w:val="both"/>
        <w:rPr>
          <w:rFonts w:eastAsia="Calibri,Bold" w:cstheme="minorHAnsi"/>
          <w:sz w:val="24"/>
          <w:szCs w:val="24"/>
        </w:rPr>
      </w:pPr>
    </w:p>
    <w:p w14:paraId="4BE177F5" w14:textId="66183F85" w:rsidR="00BF0354" w:rsidRPr="00292A8A" w:rsidRDefault="00BF0354" w:rsidP="00BF0354">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49819165" w14:textId="77777777" w:rsidR="00292A8A" w:rsidRDefault="00292A8A" w:rsidP="00BF0354">
      <w:pPr>
        <w:autoSpaceDE w:val="0"/>
        <w:autoSpaceDN w:val="0"/>
        <w:adjustRightInd w:val="0"/>
        <w:spacing w:after="0" w:line="240" w:lineRule="auto"/>
        <w:jc w:val="both"/>
        <w:rPr>
          <w:rFonts w:cstheme="minorHAnsi"/>
          <w:sz w:val="24"/>
          <w:szCs w:val="24"/>
        </w:rPr>
      </w:pPr>
    </w:p>
    <w:p w14:paraId="61A15632" w14:textId="0574A538" w:rsidR="00292A8A" w:rsidRDefault="00292A8A" w:rsidP="00BF0354">
      <w:pPr>
        <w:autoSpaceDE w:val="0"/>
        <w:autoSpaceDN w:val="0"/>
        <w:adjustRightInd w:val="0"/>
        <w:spacing w:after="0" w:line="240" w:lineRule="auto"/>
        <w:jc w:val="both"/>
        <w:rPr>
          <w:rFonts w:cstheme="minorHAnsi"/>
          <w:sz w:val="24"/>
          <w:szCs w:val="24"/>
        </w:rPr>
      </w:pPr>
    </w:p>
    <w:p w14:paraId="66F2FBC8" w14:textId="12B20877" w:rsidR="00292A8A" w:rsidRDefault="00292A8A" w:rsidP="00BF0354">
      <w:pPr>
        <w:autoSpaceDE w:val="0"/>
        <w:autoSpaceDN w:val="0"/>
        <w:adjustRightInd w:val="0"/>
        <w:spacing w:after="0" w:line="240" w:lineRule="auto"/>
        <w:jc w:val="both"/>
        <w:rPr>
          <w:rFonts w:cstheme="minorHAnsi"/>
          <w:sz w:val="24"/>
          <w:szCs w:val="24"/>
        </w:rPr>
      </w:pPr>
    </w:p>
    <w:p w14:paraId="374700F3" w14:textId="39FC4CCF" w:rsidR="00292A8A" w:rsidRDefault="00292A8A" w:rsidP="00BF0354">
      <w:pPr>
        <w:autoSpaceDE w:val="0"/>
        <w:autoSpaceDN w:val="0"/>
        <w:adjustRightInd w:val="0"/>
        <w:spacing w:after="0" w:line="240" w:lineRule="auto"/>
        <w:jc w:val="both"/>
        <w:rPr>
          <w:rFonts w:cstheme="minorHAnsi"/>
          <w:sz w:val="24"/>
          <w:szCs w:val="24"/>
        </w:rPr>
      </w:pPr>
    </w:p>
    <w:p w14:paraId="1F1B7592" w14:textId="7B7A29BE" w:rsidR="00292A8A" w:rsidRDefault="00292A8A" w:rsidP="00BF0354">
      <w:pPr>
        <w:autoSpaceDE w:val="0"/>
        <w:autoSpaceDN w:val="0"/>
        <w:adjustRightInd w:val="0"/>
        <w:spacing w:after="0" w:line="240" w:lineRule="auto"/>
        <w:jc w:val="both"/>
        <w:rPr>
          <w:rFonts w:cstheme="minorHAnsi"/>
          <w:sz w:val="24"/>
          <w:szCs w:val="24"/>
        </w:rPr>
      </w:pPr>
    </w:p>
    <w:p w14:paraId="18A057B6" w14:textId="77777777" w:rsidR="00292A8A" w:rsidRPr="00292A8A" w:rsidRDefault="00292A8A" w:rsidP="00BF0354">
      <w:pPr>
        <w:autoSpaceDE w:val="0"/>
        <w:autoSpaceDN w:val="0"/>
        <w:adjustRightInd w:val="0"/>
        <w:spacing w:after="0" w:line="240" w:lineRule="auto"/>
        <w:jc w:val="both"/>
        <w:rPr>
          <w:rFonts w:cstheme="minorHAnsi"/>
          <w:sz w:val="24"/>
          <w:szCs w:val="24"/>
        </w:rPr>
      </w:pPr>
    </w:p>
    <w:p w14:paraId="2CBA2940"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w:t>
      </w:r>
    </w:p>
    <w:p w14:paraId="7CCD436E"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La dichiarazione deve essere corredata da fotocopia, non autenticata, di documento di identità del sottoscrittore. </w:t>
      </w:r>
    </w:p>
    <w:p w14:paraId="13CFC77D" w14:textId="28EE931B" w:rsidR="00BF0354" w:rsidRPr="00292A8A" w:rsidRDefault="00BF0354" w:rsidP="00F621A9">
      <w:pPr>
        <w:autoSpaceDE w:val="0"/>
        <w:autoSpaceDN w:val="0"/>
        <w:adjustRightInd w:val="0"/>
        <w:spacing w:after="0" w:line="240" w:lineRule="auto"/>
        <w:jc w:val="both"/>
        <w:rPr>
          <w:rFonts w:eastAsia="Calibri,Bold" w:cstheme="minorHAnsi"/>
          <w:bCs/>
          <w:sz w:val="24"/>
          <w:szCs w:val="24"/>
        </w:rPr>
      </w:pPr>
      <w:r w:rsidRPr="00292A8A">
        <w:rPr>
          <w:rFonts w:cstheme="minorHAnsi"/>
          <w:sz w:val="24"/>
          <w:szCs w:val="24"/>
        </w:rPr>
        <w:t>Le dichiarazioni da rendere da parte di persone giuridiche possono essere sottoscritte anche da procuratori dei legali rappresentanti ed in tal caso va trasmessa la relativa procura</w:t>
      </w:r>
    </w:p>
    <w:sectPr w:rsidR="00BF0354" w:rsidRPr="00292A8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45D42" w14:textId="77777777" w:rsidR="00292A8A" w:rsidRDefault="00292A8A" w:rsidP="00292A8A">
      <w:pPr>
        <w:spacing w:after="0" w:line="240" w:lineRule="auto"/>
      </w:pPr>
      <w:r>
        <w:separator/>
      </w:r>
    </w:p>
  </w:endnote>
  <w:endnote w:type="continuationSeparator" w:id="0">
    <w:p w14:paraId="3C17DB37" w14:textId="77777777" w:rsidR="00292A8A" w:rsidRDefault="00292A8A" w:rsidP="0029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14FE2" w14:textId="77777777" w:rsidR="00292A8A" w:rsidRDefault="00292A8A" w:rsidP="00292A8A">
      <w:pPr>
        <w:spacing w:after="0" w:line="240" w:lineRule="auto"/>
      </w:pPr>
      <w:r>
        <w:separator/>
      </w:r>
    </w:p>
  </w:footnote>
  <w:footnote w:type="continuationSeparator" w:id="0">
    <w:p w14:paraId="412D61A5" w14:textId="77777777" w:rsidR="00292A8A" w:rsidRDefault="00292A8A" w:rsidP="0029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5C31F" w14:textId="01E4C9AE" w:rsidR="00292A8A" w:rsidRPr="00292A8A" w:rsidRDefault="00292A8A" w:rsidP="00292A8A">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D37766">
      <w:rPr>
        <w:i/>
        <w:iCs/>
      </w:rPr>
      <w:t>2</w:t>
    </w:r>
    <w:r w:rsidRPr="00292A8A">
      <w:rPr>
        <w:i/>
        <w:iCs/>
      </w:rPr>
      <w:t>/20/SER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369A2"/>
    <w:rsid w:val="00062594"/>
    <w:rsid w:val="00085C9A"/>
    <w:rsid w:val="000F2CC2"/>
    <w:rsid w:val="00292A8A"/>
    <w:rsid w:val="00294EDE"/>
    <w:rsid w:val="002D6DB8"/>
    <w:rsid w:val="00411DD7"/>
    <w:rsid w:val="0045505E"/>
    <w:rsid w:val="00522712"/>
    <w:rsid w:val="005B7EBD"/>
    <w:rsid w:val="005C74D4"/>
    <w:rsid w:val="006C6145"/>
    <w:rsid w:val="0074236C"/>
    <w:rsid w:val="00746B5D"/>
    <w:rsid w:val="007A4403"/>
    <w:rsid w:val="008969EE"/>
    <w:rsid w:val="008B62D6"/>
    <w:rsid w:val="008D2549"/>
    <w:rsid w:val="00900236"/>
    <w:rsid w:val="009251C1"/>
    <w:rsid w:val="009D6118"/>
    <w:rsid w:val="009F08E2"/>
    <w:rsid w:val="009F0D66"/>
    <w:rsid w:val="00A067C5"/>
    <w:rsid w:val="00A8633F"/>
    <w:rsid w:val="00AB49A4"/>
    <w:rsid w:val="00AE2724"/>
    <w:rsid w:val="00B53717"/>
    <w:rsid w:val="00B55F9C"/>
    <w:rsid w:val="00BC49C5"/>
    <w:rsid w:val="00BF0354"/>
    <w:rsid w:val="00C91987"/>
    <w:rsid w:val="00CC1ED8"/>
    <w:rsid w:val="00CD00DB"/>
    <w:rsid w:val="00CD6D0D"/>
    <w:rsid w:val="00D37766"/>
    <w:rsid w:val="00DB05ED"/>
    <w:rsid w:val="00E33CA2"/>
    <w:rsid w:val="00F03F03"/>
    <w:rsid w:val="00F26FC2"/>
    <w:rsid w:val="00F36189"/>
    <w:rsid w:val="00F42CDF"/>
    <w:rsid w:val="00F51DF9"/>
    <w:rsid w:val="00F53EA9"/>
    <w:rsid w:val="00F621A9"/>
    <w:rsid w:val="00FB5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1167"/>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basedOn w:val="Normale"/>
    <w:uiPriority w:val="34"/>
    <w:qFormat/>
    <w:rsid w:val="0045505E"/>
    <w:pPr>
      <w:ind w:left="720"/>
      <w:contextualSpacing/>
    </w:pPr>
  </w:style>
  <w:style w:type="paragraph" w:styleId="Testonotaapidipagina">
    <w:name w:val="footnote text"/>
    <w:basedOn w:val="Normale"/>
    <w:link w:val="TestonotaapidipaginaCarattere"/>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292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A8A"/>
  </w:style>
  <w:style w:type="paragraph" w:styleId="Pidipagina">
    <w:name w:val="footer"/>
    <w:basedOn w:val="Normale"/>
    <w:link w:val="PidipaginaCarattere"/>
    <w:uiPriority w:val="99"/>
    <w:unhideWhenUsed/>
    <w:rsid w:val="00292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A8A"/>
  </w:style>
  <w:style w:type="character" w:styleId="Collegamentoipertestuale">
    <w:name w:val="Hyperlink"/>
    <w:basedOn w:val="Carpredefinitoparagrafo"/>
    <w:uiPriority w:val="99"/>
    <w:unhideWhenUsed/>
    <w:rsid w:val="00292A8A"/>
    <w:rPr>
      <w:color w:val="0000FF" w:themeColor="hyperlink"/>
      <w:u w:val="single"/>
    </w:rPr>
  </w:style>
  <w:style w:type="character" w:styleId="Menzionenonrisolta">
    <w:name w:val="Unresolved Mention"/>
    <w:basedOn w:val="Carpredefinitoparagrafo"/>
    <w:uiPriority w:val="99"/>
    <w:semiHidden/>
    <w:unhideWhenUsed/>
    <w:rsid w:val="0029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v-a5.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1053</Words>
  <Characters>6004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9</cp:revision>
  <cp:lastPrinted>2020-10-20T14:20:00Z</cp:lastPrinted>
  <dcterms:created xsi:type="dcterms:W3CDTF">2020-10-20T11:29:00Z</dcterms:created>
  <dcterms:modified xsi:type="dcterms:W3CDTF">2020-11-12T17:40:00Z</dcterms:modified>
</cp:coreProperties>
</file>