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7B2DE" w14:textId="77777777" w:rsidR="00A23B3E" w:rsidRDefault="00A23B3E" w:rsidP="00BB116C">
      <w:pPr>
        <w:pStyle w:val="Titolo1"/>
        <w:jc w:val="center"/>
        <w:rPr>
          <w:sz w:val="20"/>
          <w:szCs w:val="20"/>
        </w:rPr>
      </w:pPr>
      <w:r>
        <w:t>Allegato</w:t>
      </w:r>
      <w:r w:rsidR="00501CBC">
        <w:t xml:space="preserve"> A</w:t>
      </w:r>
    </w:p>
    <w:p w14:paraId="2715D29B" w14:textId="77777777" w:rsidR="00A23B3E" w:rsidRDefault="00A23B3E">
      <w:pPr>
        <w:pStyle w:val="Annexetitre"/>
        <w:spacing w:before="0" w:after="0"/>
        <w:jc w:val="both"/>
        <w:rPr>
          <w:caps/>
          <w:sz w:val="16"/>
          <w:szCs w:val="16"/>
          <w:u w:val="none"/>
        </w:rPr>
      </w:pPr>
    </w:p>
    <w:p w14:paraId="0B3D43A0" w14:textId="77777777" w:rsidR="00A23B3E" w:rsidRDefault="00A23B3E" w:rsidP="00A30CBB">
      <w:pPr>
        <w:pStyle w:val="Annexetitre"/>
        <w:spacing w:before="0" w:after="0"/>
      </w:pPr>
      <w:r>
        <w:rPr>
          <w:caps/>
          <w:sz w:val="16"/>
          <w:szCs w:val="16"/>
          <w:u w:val="none"/>
        </w:rPr>
        <w:t>Modello di formulario peril documento di gara unico europeo (DGUE)</w:t>
      </w:r>
    </w:p>
    <w:p w14:paraId="48581742" w14:textId="77777777" w:rsidR="00A23B3E" w:rsidRDefault="00A23B3E" w:rsidP="00FB3543">
      <w:pPr>
        <w:spacing w:before="0" w:after="0"/>
      </w:pPr>
    </w:p>
    <w:p w14:paraId="76811969"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1B8DA90" w14:textId="77777777" w:rsidR="00A23B3E" w:rsidRDefault="00A23B3E">
      <w:pPr>
        <w:spacing w:before="0" w:after="0"/>
      </w:pPr>
    </w:p>
    <w:p w14:paraId="3BA5A53F" w14:textId="77777777" w:rsidR="00A23B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sidR="00F51696">
        <w:rPr>
          <w:rFonts w:ascii="Arial" w:hAnsi="Arial" w:cs="Arial"/>
          <w:b/>
          <w:sz w:val="15"/>
          <w:szCs w:val="15"/>
        </w:rPr>
        <w:t>)</w:t>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CC1410B" w14:textId="77777777" w:rsidR="00A23B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p>
    <w:p w14:paraId="7CE9370E" w14:textId="7DD31E97" w:rsidR="00A23B3E" w:rsidRPr="00B9625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535EEA">
        <w:rPr>
          <w:rFonts w:ascii="Arial" w:hAnsi="Arial" w:cs="Arial"/>
          <w:b/>
          <w:sz w:val="15"/>
          <w:szCs w:val="15"/>
        </w:rPr>
        <w:t xml:space="preserve">GU UE S </w:t>
      </w:r>
      <w:r w:rsidRPr="00B96252">
        <w:rPr>
          <w:rFonts w:ascii="Arial" w:hAnsi="Arial" w:cs="Arial"/>
          <w:b/>
          <w:sz w:val="15"/>
          <w:szCs w:val="15"/>
        </w:rPr>
        <w:t>numero [</w:t>
      </w:r>
      <w:r w:rsidR="00B96252" w:rsidRPr="00B96252">
        <w:rPr>
          <w:rFonts w:ascii="Arial" w:hAnsi="Arial" w:cs="Arial"/>
          <w:b/>
          <w:sz w:val="15"/>
          <w:szCs w:val="15"/>
        </w:rPr>
        <w:t>___</w:t>
      </w:r>
      <w:r w:rsidRPr="00B96252">
        <w:rPr>
          <w:rFonts w:ascii="Arial" w:hAnsi="Arial" w:cs="Arial"/>
          <w:b/>
          <w:sz w:val="15"/>
          <w:szCs w:val="15"/>
        </w:rPr>
        <w:t>], data [</w:t>
      </w:r>
      <w:r w:rsidR="00B96252" w:rsidRPr="00B96252">
        <w:rPr>
          <w:rFonts w:ascii="Arial" w:hAnsi="Arial" w:cs="Arial"/>
          <w:b/>
          <w:sz w:val="15"/>
          <w:szCs w:val="15"/>
        </w:rPr>
        <w:t>__/__/2021</w:t>
      </w:r>
      <w:r w:rsidRPr="00B96252">
        <w:rPr>
          <w:rFonts w:ascii="Arial" w:hAnsi="Arial" w:cs="Arial"/>
          <w:b/>
          <w:sz w:val="15"/>
          <w:szCs w:val="15"/>
        </w:rPr>
        <w:t>], pag. [</w:t>
      </w:r>
      <w:r w:rsidR="008D3A44" w:rsidRPr="00B96252">
        <w:rPr>
          <w:rFonts w:ascii="Arial" w:hAnsi="Arial" w:cs="Arial"/>
          <w:b/>
          <w:sz w:val="15"/>
          <w:szCs w:val="15"/>
        </w:rPr>
        <w:t>-</w:t>
      </w:r>
      <w:r w:rsidRPr="00B96252">
        <w:rPr>
          <w:rFonts w:ascii="Arial" w:hAnsi="Arial" w:cs="Arial"/>
          <w:b/>
          <w:sz w:val="15"/>
          <w:szCs w:val="15"/>
        </w:rPr>
        <w:t xml:space="preserve">], </w:t>
      </w:r>
    </w:p>
    <w:p w14:paraId="19F22227" w14:textId="502E4AD9"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B96252">
        <w:rPr>
          <w:rFonts w:ascii="Arial" w:hAnsi="Arial" w:cs="Arial"/>
          <w:b/>
          <w:sz w:val="15"/>
          <w:szCs w:val="15"/>
        </w:rPr>
        <w:t>N</w:t>
      </w:r>
      <w:r w:rsidR="008D3A44" w:rsidRPr="00B96252">
        <w:rPr>
          <w:rFonts w:ascii="Arial" w:hAnsi="Arial" w:cs="Arial"/>
          <w:b/>
          <w:sz w:val="15"/>
          <w:szCs w:val="15"/>
        </w:rPr>
        <w:t>umero dell'avviso nella GU S: [</w:t>
      </w:r>
      <w:proofErr w:type="gramStart"/>
      <w:r w:rsidR="00B96252" w:rsidRPr="00B96252">
        <w:rPr>
          <w:rFonts w:ascii="Arial" w:hAnsi="Arial" w:cs="Arial"/>
          <w:b/>
          <w:sz w:val="15"/>
          <w:szCs w:val="15"/>
        </w:rPr>
        <w:t>_</w:t>
      </w:r>
      <w:r w:rsidRPr="00B96252">
        <w:rPr>
          <w:rFonts w:ascii="Arial" w:hAnsi="Arial" w:cs="Arial"/>
          <w:b/>
          <w:sz w:val="15"/>
          <w:szCs w:val="15"/>
        </w:rPr>
        <w:t>][</w:t>
      </w:r>
      <w:proofErr w:type="gramEnd"/>
      <w:r w:rsidR="00B96252" w:rsidRPr="00B96252">
        <w:rPr>
          <w:rFonts w:ascii="Arial" w:hAnsi="Arial" w:cs="Arial"/>
          <w:b/>
          <w:sz w:val="15"/>
          <w:szCs w:val="15"/>
        </w:rPr>
        <w:t>_</w:t>
      </w:r>
      <w:r w:rsidRPr="00B96252">
        <w:rPr>
          <w:rFonts w:ascii="Arial" w:hAnsi="Arial" w:cs="Arial"/>
          <w:b/>
          <w:sz w:val="15"/>
          <w:szCs w:val="15"/>
        </w:rPr>
        <w:t>][</w:t>
      </w:r>
      <w:r w:rsidR="00B96252" w:rsidRPr="00B96252">
        <w:rPr>
          <w:rFonts w:ascii="Arial" w:hAnsi="Arial" w:cs="Arial"/>
          <w:b/>
          <w:sz w:val="15"/>
          <w:szCs w:val="15"/>
        </w:rPr>
        <w:t>_</w:t>
      </w:r>
      <w:r w:rsidRPr="00B96252">
        <w:rPr>
          <w:rFonts w:ascii="Arial" w:hAnsi="Arial" w:cs="Arial"/>
          <w:b/>
          <w:sz w:val="15"/>
          <w:szCs w:val="15"/>
        </w:rPr>
        <w:t>][</w:t>
      </w:r>
      <w:r w:rsidR="00B96252" w:rsidRPr="00B96252">
        <w:rPr>
          <w:rFonts w:ascii="Arial" w:hAnsi="Arial" w:cs="Arial"/>
          <w:b/>
          <w:sz w:val="15"/>
          <w:szCs w:val="15"/>
        </w:rPr>
        <w:t>_</w:t>
      </w:r>
      <w:r w:rsidRPr="00B96252">
        <w:rPr>
          <w:rFonts w:ascii="Arial" w:hAnsi="Arial" w:cs="Arial"/>
          <w:b/>
          <w:sz w:val="15"/>
          <w:szCs w:val="15"/>
        </w:rPr>
        <w:t>]/S [</w:t>
      </w:r>
      <w:r w:rsidR="00B96252" w:rsidRPr="00B96252">
        <w:rPr>
          <w:rFonts w:ascii="Arial" w:hAnsi="Arial" w:cs="Arial"/>
          <w:b/>
          <w:sz w:val="15"/>
          <w:szCs w:val="15"/>
        </w:rPr>
        <w:t>_</w:t>
      </w:r>
      <w:r w:rsidRPr="00B96252">
        <w:rPr>
          <w:rFonts w:ascii="Arial" w:hAnsi="Arial" w:cs="Arial"/>
          <w:b/>
          <w:sz w:val="15"/>
          <w:szCs w:val="15"/>
        </w:rPr>
        <w:t>][</w:t>
      </w:r>
      <w:r w:rsidR="00B96252" w:rsidRPr="00B96252">
        <w:rPr>
          <w:rFonts w:ascii="Arial" w:hAnsi="Arial" w:cs="Arial"/>
          <w:b/>
          <w:sz w:val="15"/>
          <w:szCs w:val="15"/>
        </w:rPr>
        <w:t>_</w:t>
      </w:r>
      <w:r w:rsidRPr="00B96252">
        <w:rPr>
          <w:rFonts w:ascii="Arial" w:hAnsi="Arial" w:cs="Arial"/>
          <w:b/>
          <w:sz w:val="15"/>
          <w:szCs w:val="15"/>
        </w:rPr>
        <w:t>][</w:t>
      </w:r>
      <w:r w:rsidR="00B96252" w:rsidRPr="00B96252">
        <w:rPr>
          <w:rFonts w:ascii="Arial" w:hAnsi="Arial" w:cs="Arial"/>
          <w:b/>
          <w:sz w:val="15"/>
          <w:szCs w:val="15"/>
        </w:rPr>
        <w:t>_</w:t>
      </w:r>
      <w:r w:rsidR="008D3A44" w:rsidRPr="00B96252">
        <w:rPr>
          <w:rFonts w:ascii="Arial" w:hAnsi="Arial" w:cs="Arial"/>
          <w:b/>
          <w:sz w:val="15"/>
          <w:szCs w:val="15"/>
        </w:rPr>
        <w:t>]–[</w:t>
      </w:r>
      <w:r w:rsidR="00B96252" w:rsidRPr="00B96252">
        <w:rPr>
          <w:rFonts w:ascii="Arial" w:hAnsi="Arial" w:cs="Arial"/>
          <w:b/>
          <w:sz w:val="15"/>
          <w:szCs w:val="15"/>
        </w:rPr>
        <w:t>_</w:t>
      </w:r>
      <w:r w:rsidRPr="00B96252">
        <w:rPr>
          <w:rFonts w:ascii="Arial" w:hAnsi="Arial" w:cs="Arial"/>
          <w:b/>
          <w:sz w:val="15"/>
          <w:szCs w:val="15"/>
        </w:rPr>
        <w:t>][</w:t>
      </w:r>
      <w:r w:rsidR="00B96252" w:rsidRPr="00B96252">
        <w:rPr>
          <w:rFonts w:ascii="Arial" w:hAnsi="Arial" w:cs="Arial"/>
          <w:b/>
          <w:sz w:val="15"/>
          <w:szCs w:val="15"/>
        </w:rPr>
        <w:t>_</w:t>
      </w:r>
      <w:r w:rsidRPr="00B96252">
        <w:rPr>
          <w:rFonts w:ascii="Arial" w:hAnsi="Arial" w:cs="Arial"/>
          <w:b/>
          <w:sz w:val="15"/>
          <w:szCs w:val="15"/>
        </w:rPr>
        <w:t>][</w:t>
      </w:r>
      <w:r w:rsidR="00B96252" w:rsidRPr="00B96252">
        <w:rPr>
          <w:rFonts w:ascii="Arial" w:hAnsi="Arial" w:cs="Arial"/>
          <w:b/>
          <w:sz w:val="15"/>
          <w:szCs w:val="15"/>
        </w:rPr>
        <w:t>_</w:t>
      </w:r>
      <w:r w:rsidRPr="00B96252">
        <w:rPr>
          <w:rFonts w:ascii="Arial" w:hAnsi="Arial" w:cs="Arial"/>
          <w:b/>
          <w:sz w:val="15"/>
          <w:szCs w:val="15"/>
        </w:rPr>
        <w:t>][</w:t>
      </w:r>
      <w:r w:rsidR="00B96252" w:rsidRPr="00B96252">
        <w:rPr>
          <w:rFonts w:ascii="Arial" w:hAnsi="Arial" w:cs="Arial"/>
          <w:b/>
          <w:sz w:val="15"/>
          <w:szCs w:val="15"/>
        </w:rPr>
        <w:t>_</w:t>
      </w:r>
      <w:r w:rsidRPr="00B96252">
        <w:rPr>
          <w:rFonts w:ascii="Arial" w:hAnsi="Arial" w:cs="Arial"/>
          <w:b/>
          <w:sz w:val="15"/>
          <w:szCs w:val="15"/>
        </w:rPr>
        <w:t>][</w:t>
      </w:r>
      <w:r w:rsidR="00B96252" w:rsidRPr="00B96252">
        <w:rPr>
          <w:rFonts w:ascii="Arial" w:hAnsi="Arial" w:cs="Arial"/>
          <w:b/>
          <w:sz w:val="15"/>
          <w:szCs w:val="15"/>
        </w:rPr>
        <w:t>_</w:t>
      </w:r>
      <w:r w:rsidRPr="00B96252">
        <w:rPr>
          <w:rFonts w:ascii="Arial" w:hAnsi="Arial" w:cs="Arial"/>
          <w:b/>
          <w:sz w:val="15"/>
          <w:szCs w:val="15"/>
        </w:rPr>
        <w:t>][</w:t>
      </w:r>
      <w:r w:rsidR="00B96252" w:rsidRPr="00B96252">
        <w:rPr>
          <w:rFonts w:ascii="Arial" w:hAnsi="Arial" w:cs="Arial"/>
          <w:b/>
          <w:sz w:val="15"/>
          <w:szCs w:val="15"/>
        </w:rPr>
        <w:t>_</w:t>
      </w:r>
      <w:r w:rsidRPr="00B96252">
        <w:rPr>
          <w:rFonts w:ascii="Arial" w:hAnsi="Arial" w:cs="Arial"/>
          <w:b/>
          <w:sz w:val="15"/>
          <w:szCs w:val="15"/>
        </w:rPr>
        <w:t>]</w:t>
      </w:r>
    </w:p>
    <w:p w14:paraId="7914F4A0" w14:textId="77777777" w:rsidR="00A23B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3F9A2C0" w14:textId="6FE40826" w:rsidR="00A23B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r w:rsidR="008D3A44" w:rsidRPr="00D560EE">
        <w:rPr>
          <w:rFonts w:ascii="Arial" w:hAnsi="Arial" w:cs="Arial"/>
          <w:b/>
          <w:sz w:val="15"/>
          <w:szCs w:val="15"/>
        </w:rPr>
        <w:t xml:space="preserve">GURI V serie speciale n. </w:t>
      </w:r>
      <w:r w:rsidR="00504457" w:rsidRPr="00D560EE">
        <w:rPr>
          <w:rFonts w:ascii="Arial" w:hAnsi="Arial" w:cs="Arial"/>
          <w:b/>
          <w:sz w:val="15"/>
          <w:szCs w:val="15"/>
        </w:rPr>
        <w:t>1</w:t>
      </w:r>
      <w:r w:rsidR="006A4042" w:rsidRPr="00D560EE">
        <w:rPr>
          <w:rFonts w:ascii="Arial" w:hAnsi="Arial" w:cs="Arial"/>
          <w:b/>
          <w:sz w:val="15"/>
          <w:szCs w:val="15"/>
        </w:rPr>
        <w:t>4</w:t>
      </w:r>
      <w:r w:rsidR="008D3A44" w:rsidRPr="00D560EE">
        <w:rPr>
          <w:rFonts w:ascii="Arial" w:hAnsi="Arial" w:cs="Arial"/>
          <w:b/>
          <w:sz w:val="15"/>
          <w:szCs w:val="15"/>
        </w:rPr>
        <w:t xml:space="preserve"> del </w:t>
      </w:r>
      <w:r w:rsidR="00504457" w:rsidRPr="00D560EE">
        <w:rPr>
          <w:rFonts w:ascii="Arial" w:hAnsi="Arial" w:cs="Arial"/>
          <w:b/>
          <w:sz w:val="15"/>
          <w:szCs w:val="15"/>
        </w:rPr>
        <w:t>05/02/202</w:t>
      </w:r>
      <w:r w:rsidR="00B96252">
        <w:rPr>
          <w:rFonts w:ascii="Arial" w:hAnsi="Arial" w:cs="Arial"/>
          <w:b/>
          <w:sz w:val="15"/>
          <w:szCs w:val="15"/>
        </w:rPr>
        <w:t>21</w:t>
      </w:r>
    </w:p>
    <w:p w14:paraId="0AE566B6" w14:textId="77777777" w:rsidR="00FB3543" w:rsidRDefault="00FB3543" w:rsidP="00FB3543">
      <w:pPr>
        <w:pStyle w:val="SectionTitle"/>
        <w:spacing w:before="0" w:after="0"/>
        <w:jc w:val="both"/>
        <w:rPr>
          <w:rFonts w:ascii="Arial" w:hAnsi="Arial" w:cs="Arial"/>
          <w:b w:val="0"/>
          <w:caps/>
          <w:sz w:val="16"/>
          <w:szCs w:val="16"/>
        </w:rPr>
      </w:pPr>
    </w:p>
    <w:p w14:paraId="1DA2081F" w14:textId="77777777" w:rsidR="00A23B3E" w:rsidRDefault="00A23B3E" w:rsidP="004A6608">
      <w:pPr>
        <w:pStyle w:val="SectionTitle"/>
        <w:spacing w:after="120"/>
        <w:rPr>
          <w:rFonts w:ascii="Arial" w:hAnsi="Arial" w:cs="Arial"/>
          <w:w w:val="0"/>
          <w:sz w:val="15"/>
          <w:szCs w:val="15"/>
        </w:rPr>
      </w:pPr>
      <w:r>
        <w:rPr>
          <w:rFonts w:ascii="Arial" w:hAnsi="Arial" w:cs="Arial"/>
          <w:b w:val="0"/>
          <w:caps/>
          <w:sz w:val="16"/>
          <w:szCs w:val="16"/>
        </w:rPr>
        <w:t>Informazioni sulla procedura di appalto</w:t>
      </w:r>
    </w:p>
    <w:p w14:paraId="6C1E42FC" w14:textId="77777777" w:rsidR="00A23B3E" w:rsidRPr="003A44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60C713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FCA073"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A452FC" w14:textId="77777777" w:rsidR="008D3A44" w:rsidRDefault="00A23B3E" w:rsidP="008D3A44">
            <w:pPr>
              <w:jc w:val="both"/>
              <w:rPr>
                <w:rFonts w:ascii="Arial" w:hAnsi="Arial" w:cs="Arial"/>
                <w:sz w:val="14"/>
                <w:szCs w:val="14"/>
              </w:rPr>
            </w:pPr>
            <w:r>
              <w:rPr>
                <w:rFonts w:ascii="Arial" w:hAnsi="Arial" w:cs="Arial"/>
                <w:b/>
                <w:sz w:val="14"/>
                <w:szCs w:val="14"/>
              </w:rPr>
              <w:t>Risposta:</w:t>
            </w:r>
            <w:r w:rsidR="00D24A9F">
              <w:rPr>
                <w:rFonts w:ascii="Arial" w:hAnsi="Arial" w:cs="Arial"/>
                <w:b/>
                <w:sz w:val="14"/>
                <w:szCs w:val="14"/>
              </w:rPr>
              <w:t xml:space="preserve"> </w:t>
            </w:r>
            <w:r w:rsidR="002F68DE">
              <w:rPr>
                <w:rFonts w:ascii="Arial" w:hAnsi="Arial" w:cs="Arial"/>
                <w:b/>
                <w:sz w:val="14"/>
                <w:szCs w:val="14"/>
              </w:rPr>
              <w:t>S.A.V. S</w:t>
            </w:r>
            <w:r w:rsidR="00D24A9F" w:rsidRPr="00D24A9F">
              <w:rPr>
                <w:rFonts w:ascii="Arial" w:hAnsi="Arial" w:cs="Arial"/>
                <w:sz w:val="14"/>
                <w:szCs w:val="14"/>
              </w:rPr>
              <w:t xml:space="preserve">.p.A. - </w:t>
            </w:r>
            <w:r w:rsidR="00D24A9F" w:rsidRPr="00D24A9F">
              <w:rPr>
                <w:rFonts w:ascii="Arial" w:hAnsi="Arial" w:cs="Arial"/>
                <w:b/>
                <w:sz w:val="14"/>
                <w:szCs w:val="14"/>
              </w:rPr>
              <w:t>Indirizzo postale:</w:t>
            </w:r>
            <w:r w:rsidR="008D3A44">
              <w:rPr>
                <w:rFonts w:ascii="Arial" w:hAnsi="Arial" w:cs="Arial"/>
                <w:sz w:val="14"/>
                <w:szCs w:val="14"/>
              </w:rPr>
              <w:t xml:space="preserve"> </w:t>
            </w:r>
            <w:r w:rsidR="002F68DE">
              <w:rPr>
                <w:rFonts w:ascii="Arial" w:hAnsi="Arial" w:cs="Arial"/>
                <w:sz w:val="14"/>
                <w:szCs w:val="14"/>
              </w:rPr>
              <w:t>Strada Barat</w:t>
            </w:r>
            <w:r w:rsidR="00D24A9F" w:rsidRPr="00D24A9F">
              <w:rPr>
                <w:rFonts w:ascii="Arial" w:hAnsi="Arial" w:cs="Arial"/>
                <w:sz w:val="14"/>
                <w:szCs w:val="14"/>
              </w:rPr>
              <w:t xml:space="preserve"> n. </w:t>
            </w:r>
            <w:r w:rsidR="002F68DE">
              <w:rPr>
                <w:rFonts w:ascii="Arial" w:hAnsi="Arial" w:cs="Arial"/>
                <w:sz w:val="14"/>
                <w:szCs w:val="14"/>
              </w:rPr>
              <w:t>13</w:t>
            </w:r>
            <w:r w:rsidR="00D24A9F" w:rsidRPr="00D24A9F">
              <w:rPr>
                <w:rFonts w:ascii="Arial" w:hAnsi="Arial" w:cs="Arial"/>
                <w:sz w:val="14"/>
                <w:szCs w:val="14"/>
              </w:rPr>
              <w:t xml:space="preserve"> - </w:t>
            </w:r>
            <w:r w:rsidR="00D24A9F" w:rsidRPr="00D24A9F">
              <w:rPr>
                <w:rFonts w:ascii="Arial" w:hAnsi="Arial" w:cs="Arial"/>
                <w:b/>
                <w:sz w:val="14"/>
                <w:szCs w:val="14"/>
              </w:rPr>
              <w:t>Città:</w:t>
            </w:r>
            <w:r w:rsidR="002F68DE">
              <w:rPr>
                <w:rFonts w:ascii="Arial" w:hAnsi="Arial" w:cs="Arial"/>
                <w:sz w:val="14"/>
                <w:szCs w:val="14"/>
              </w:rPr>
              <w:t xml:space="preserve"> Chatillon (AO)</w:t>
            </w:r>
            <w:r w:rsidR="00D24A9F" w:rsidRPr="00D24A9F">
              <w:rPr>
                <w:rFonts w:ascii="Arial" w:hAnsi="Arial" w:cs="Arial"/>
                <w:sz w:val="14"/>
                <w:szCs w:val="14"/>
              </w:rPr>
              <w:t xml:space="preserve"> - </w:t>
            </w:r>
            <w:r w:rsidR="00D24A9F" w:rsidRPr="00D24A9F">
              <w:rPr>
                <w:rFonts w:ascii="Arial" w:hAnsi="Arial" w:cs="Arial"/>
                <w:b/>
                <w:sz w:val="14"/>
                <w:szCs w:val="14"/>
              </w:rPr>
              <w:t>Codice postale:</w:t>
            </w:r>
            <w:r w:rsidR="002F68DE">
              <w:rPr>
                <w:rFonts w:ascii="Arial" w:hAnsi="Arial" w:cs="Arial"/>
                <w:sz w:val="14"/>
                <w:szCs w:val="14"/>
              </w:rPr>
              <w:t xml:space="preserve"> 11024</w:t>
            </w:r>
            <w:r w:rsidR="00D24A9F" w:rsidRPr="00D24A9F">
              <w:rPr>
                <w:rFonts w:ascii="Arial" w:hAnsi="Arial" w:cs="Arial"/>
                <w:sz w:val="14"/>
                <w:szCs w:val="14"/>
              </w:rPr>
              <w:t xml:space="preserve"> - </w:t>
            </w:r>
            <w:r w:rsidR="00D24A9F" w:rsidRPr="00D24A9F">
              <w:rPr>
                <w:rFonts w:ascii="Arial" w:hAnsi="Arial" w:cs="Arial"/>
                <w:b/>
                <w:sz w:val="14"/>
                <w:szCs w:val="14"/>
              </w:rPr>
              <w:t>Paese:</w:t>
            </w:r>
            <w:r w:rsidR="008D3A44">
              <w:rPr>
                <w:rFonts w:ascii="Arial" w:hAnsi="Arial" w:cs="Arial"/>
                <w:sz w:val="14"/>
                <w:szCs w:val="14"/>
              </w:rPr>
              <w:t xml:space="preserve"> ITALIA</w:t>
            </w:r>
          </w:p>
          <w:p w14:paraId="30108D60" w14:textId="77777777" w:rsidR="00A23B3E" w:rsidRPr="00D24A9F" w:rsidRDefault="00D24A9F" w:rsidP="008D3A44">
            <w:pPr>
              <w:jc w:val="both"/>
              <w:rPr>
                <w:rFonts w:ascii="Arial" w:hAnsi="Arial" w:cs="Arial"/>
                <w:sz w:val="14"/>
                <w:szCs w:val="14"/>
              </w:rPr>
            </w:pPr>
            <w:r w:rsidRPr="00D24A9F">
              <w:rPr>
                <w:rFonts w:ascii="Arial" w:hAnsi="Arial" w:cs="Arial"/>
                <w:b/>
                <w:sz w:val="14"/>
                <w:szCs w:val="14"/>
              </w:rPr>
              <w:t>Punti di contatto: Telefono</w:t>
            </w:r>
            <w:r w:rsidR="002F68DE">
              <w:rPr>
                <w:rFonts w:ascii="Arial" w:hAnsi="Arial" w:cs="Arial"/>
                <w:sz w:val="14"/>
                <w:szCs w:val="14"/>
              </w:rPr>
              <w:t>: +39 0166 560411</w:t>
            </w:r>
            <w:r w:rsidRPr="00D24A9F">
              <w:rPr>
                <w:rFonts w:ascii="Arial" w:hAnsi="Arial" w:cs="Arial"/>
                <w:sz w:val="14"/>
                <w:szCs w:val="14"/>
              </w:rPr>
              <w:t xml:space="preserve"> </w:t>
            </w:r>
            <w:r w:rsidRPr="00D24A9F">
              <w:rPr>
                <w:rFonts w:ascii="Arial" w:hAnsi="Arial" w:cs="Arial"/>
                <w:b/>
                <w:sz w:val="14"/>
                <w:szCs w:val="14"/>
              </w:rPr>
              <w:t>Fax</w:t>
            </w:r>
            <w:r w:rsidRPr="00D24A9F">
              <w:rPr>
                <w:rFonts w:ascii="Arial" w:hAnsi="Arial" w:cs="Arial"/>
                <w:sz w:val="14"/>
                <w:szCs w:val="14"/>
              </w:rPr>
              <w:t>:  +39 01</w:t>
            </w:r>
            <w:r w:rsidR="002F68DE">
              <w:rPr>
                <w:rFonts w:ascii="Arial" w:hAnsi="Arial" w:cs="Arial"/>
                <w:sz w:val="14"/>
                <w:szCs w:val="14"/>
              </w:rPr>
              <w:t>66</w:t>
            </w:r>
            <w:r w:rsidRPr="00D24A9F">
              <w:rPr>
                <w:rFonts w:ascii="Arial" w:hAnsi="Arial" w:cs="Arial"/>
                <w:sz w:val="14"/>
                <w:szCs w:val="14"/>
              </w:rPr>
              <w:t xml:space="preserve"> </w:t>
            </w:r>
            <w:r w:rsidR="002F68DE">
              <w:rPr>
                <w:rFonts w:ascii="Arial" w:hAnsi="Arial" w:cs="Arial"/>
                <w:sz w:val="14"/>
                <w:szCs w:val="14"/>
              </w:rPr>
              <w:t>563914</w:t>
            </w:r>
            <w:r w:rsidRPr="00D24A9F">
              <w:rPr>
                <w:rFonts w:ascii="Arial" w:hAnsi="Arial" w:cs="Arial"/>
                <w:sz w:val="14"/>
                <w:szCs w:val="14"/>
              </w:rPr>
              <w:t xml:space="preserve"> </w:t>
            </w:r>
            <w:r w:rsidRPr="00D24A9F">
              <w:rPr>
                <w:rFonts w:ascii="Arial" w:hAnsi="Arial" w:cs="Arial"/>
                <w:b/>
                <w:sz w:val="14"/>
                <w:szCs w:val="14"/>
              </w:rPr>
              <w:t>All'attenzione di</w:t>
            </w:r>
            <w:r w:rsidRPr="00D24A9F">
              <w:rPr>
                <w:rFonts w:ascii="Arial" w:hAnsi="Arial" w:cs="Arial"/>
                <w:sz w:val="14"/>
                <w:szCs w:val="14"/>
              </w:rPr>
              <w:t xml:space="preserve">: Ufficio del Responsabile del Procedimento - </w:t>
            </w:r>
            <w:r w:rsidRPr="00D24A9F">
              <w:rPr>
                <w:rFonts w:ascii="Arial" w:hAnsi="Arial" w:cs="Arial"/>
                <w:b/>
                <w:sz w:val="14"/>
                <w:szCs w:val="14"/>
              </w:rPr>
              <w:t>Posta elettronica</w:t>
            </w:r>
            <w:r w:rsidRPr="00D24A9F">
              <w:rPr>
                <w:rFonts w:ascii="Arial" w:hAnsi="Arial" w:cs="Arial"/>
                <w:sz w:val="14"/>
                <w:szCs w:val="14"/>
              </w:rPr>
              <w:t xml:space="preserve">: </w:t>
            </w:r>
            <w:hyperlink r:id="rId8" w:history="1">
              <w:r w:rsidR="008D3A44" w:rsidRPr="007804B9">
                <w:rPr>
                  <w:rStyle w:val="Collegamentoipertestuale"/>
                  <w:rFonts w:ascii="Arial" w:hAnsi="Arial" w:cs="Arial"/>
                  <w:sz w:val="14"/>
                  <w:szCs w:val="14"/>
                </w:rPr>
                <w:t>sav@a5sav.it</w:t>
              </w:r>
            </w:hyperlink>
            <w:r w:rsidR="008D3A44">
              <w:rPr>
                <w:rFonts w:ascii="Arial" w:hAnsi="Arial" w:cs="Arial"/>
                <w:sz w:val="14"/>
                <w:szCs w:val="14"/>
              </w:rPr>
              <w:t xml:space="preserve"> </w:t>
            </w:r>
            <w:r w:rsidR="008D3A44" w:rsidRPr="008D3A44">
              <w:rPr>
                <w:rFonts w:ascii="Arial" w:hAnsi="Arial" w:cs="Arial"/>
                <w:b/>
                <w:sz w:val="14"/>
                <w:szCs w:val="14"/>
              </w:rPr>
              <w:t>PEC</w:t>
            </w:r>
            <w:r w:rsidR="008D3A44">
              <w:rPr>
                <w:rFonts w:ascii="Arial" w:hAnsi="Arial" w:cs="Arial"/>
                <w:sz w:val="14"/>
                <w:szCs w:val="14"/>
              </w:rPr>
              <w:t xml:space="preserve">: </w:t>
            </w:r>
            <w:hyperlink r:id="rId9" w:history="1">
              <w:r w:rsidR="008D3A44" w:rsidRPr="007804B9">
                <w:rPr>
                  <w:rStyle w:val="Collegamentoipertestuale"/>
                  <w:rFonts w:ascii="Arial" w:hAnsi="Arial" w:cs="Arial"/>
                  <w:sz w:val="14"/>
                  <w:szCs w:val="14"/>
                </w:rPr>
                <w:t>sav.direzione@postecert.it</w:t>
              </w:r>
            </w:hyperlink>
            <w:r w:rsidR="008D3A44">
              <w:rPr>
                <w:rFonts w:ascii="Arial" w:hAnsi="Arial" w:cs="Arial"/>
                <w:sz w:val="14"/>
                <w:szCs w:val="14"/>
              </w:rPr>
              <w:t xml:space="preserve"> </w:t>
            </w:r>
            <w:r w:rsidRPr="00D24A9F">
              <w:rPr>
                <w:rFonts w:ascii="Arial" w:hAnsi="Arial" w:cs="Arial"/>
                <w:sz w:val="14"/>
                <w:szCs w:val="14"/>
              </w:rPr>
              <w:t xml:space="preserve">- </w:t>
            </w:r>
            <w:r w:rsidRPr="00D24A9F">
              <w:rPr>
                <w:rFonts w:ascii="Arial" w:hAnsi="Arial" w:cs="Arial"/>
                <w:b/>
                <w:sz w:val="14"/>
                <w:szCs w:val="14"/>
              </w:rPr>
              <w:t>Profilo di committente</w:t>
            </w:r>
            <w:r w:rsidRPr="00D24A9F">
              <w:rPr>
                <w:rFonts w:ascii="Arial" w:hAnsi="Arial" w:cs="Arial"/>
                <w:sz w:val="14"/>
                <w:szCs w:val="14"/>
              </w:rPr>
              <w:t xml:space="preserve"> (URL):</w:t>
            </w:r>
            <w:r w:rsidR="002F68DE">
              <w:rPr>
                <w:rFonts w:ascii="Arial" w:hAnsi="Arial" w:cs="Arial"/>
                <w:sz w:val="14"/>
                <w:szCs w:val="14"/>
              </w:rPr>
              <w:t xml:space="preserve"> </w:t>
            </w:r>
            <w:hyperlink r:id="rId10" w:history="1">
              <w:r w:rsidR="008D3A44" w:rsidRPr="007804B9">
                <w:rPr>
                  <w:rStyle w:val="Collegamentoipertestuale"/>
                  <w:rFonts w:ascii="Arial" w:hAnsi="Arial" w:cs="Arial"/>
                  <w:sz w:val="14"/>
                  <w:szCs w:val="14"/>
                </w:rPr>
                <w:t>www.sav-a5.it</w:t>
              </w:r>
            </w:hyperlink>
            <w:r w:rsidR="008D3A44">
              <w:rPr>
                <w:rFonts w:ascii="Arial" w:hAnsi="Arial" w:cs="Arial"/>
                <w:sz w:val="14"/>
                <w:szCs w:val="14"/>
              </w:rPr>
              <w:t xml:space="preserve"> </w:t>
            </w:r>
          </w:p>
        </w:tc>
      </w:tr>
      <w:tr w:rsidR="00A23B3E" w14:paraId="1EC1A50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046E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68D431E"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4B403" w14:textId="77777777" w:rsidR="00A23B3E" w:rsidRPr="003A443E" w:rsidRDefault="002F68DE">
            <w:pPr>
              <w:rPr>
                <w:rFonts w:ascii="Arial" w:hAnsi="Arial" w:cs="Arial"/>
                <w:color w:val="000000"/>
                <w:sz w:val="14"/>
                <w:szCs w:val="14"/>
              </w:rPr>
            </w:pPr>
            <w:r>
              <w:rPr>
                <w:rFonts w:ascii="Arial" w:hAnsi="Arial" w:cs="Arial"/>
                <w:color w:val="000000"/>
                <w:sz w:val="14"/>
                <w:szCs w:val="14"/>
              </w:rPr>
              <w:t>S.A.V</w:t>
            </w:r>
            <w:r w:rsidR="00D24A9F">
              <w:rPr>
                <w:rFonts w:ascii="Arial" w:hAnsi="Arial" w:cs="Arial"/>
                <w:color w:val="000000"/>
                <w:sz w:val="14"/>
                <w:szCs w:val="14"/>
              </w:rPr>
              <w:t>. S.p.A.</w:t>
            </w:r>
          </w:p>
          <w:p w14:paraId="408A8FF6" w14:textId="77777777" w:rsidR="00A23B3E" w:rsidRPr="003A443E" w:rsidRDefault="002F68DE" w:rsidP="00D24A9F">
            <w:pPr>
              <w:rPr>
                <w:color w:val="000000"/>
              </w:rPr>
            </w:pPr>
            <w:r>
              <w:rPr>
                <w:rFonts w:ascii="Arial" w:hAnsi="Arial" w:cs="Arial"/>
                <w:color w:val="000000"/>
                <w:sz w:val="14"/>
                <w:szCs w:val="14"/>
              </w:rPr>
              <w:t>00040490070</w:t>
            </w:r>
          </w:p>
        </w:tc>
      </w:tr>
      <w:tr w:rsidR="00A23B3E" w14:paraId="1F0C58A6"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E52DD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1CC708" w14:textId="77777777" w:rsidR="00A23B3E" w:rsidRDefault="00A23B3E">
            <w:r>
              <w:rPr>
                <w:rFonts w:ascii="Arial" w:hAnsi="Arial" w:cs="Arial"/>
                <w:b/>
                <w:sz w:val="14"/>
                <w:szCs w:val="14"/>
              </w:rPr>
              <w:t>Risposta:</w:t>
            </w:r>
            <w:r w:rsidR="00D24A9F">
              <w:rPr>
                <w:rFonts w:ascii="Arial" w:hAnsi="Arial" w:cs="Arial"/>
                <w:b/>
                <w:sz w:val="14"/>
                <w:szCs w:val="14"/>
              </w:rPr>
              <w:t xml:space="preserve"> </w:t>
            </w:r>
            <w:r w:rsidR="004A6608">
              <w:rPr>
                <w:rFonts w:ascii="Arial" w:hAnsi="Arial" w:cs="Arial"/>
                <w:b/>
                <w:sz w:val="14"/>
                <w:szCs w:val="14"/>
              </w:rPr>
              <w:t>Servizi</w:t>
            </w:r>
          </w:p>
        </w:tc>
      </w:tr>
      <w:tr w:rsidR="00A23B3E" w:rsidRPr="00D24A9F" w14:paraId="03F8ECC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B18A82" w14:textId="77777777" w:rsidR="00A23B3E" w:rsidRPr="00504457" w:rsidRDefault="00A23B3E">
            <w:r w:rsidRPr="00504457">
              <w:rPr>
                <w:rFonts w:ascii="Arial" w:hAnsi="Arial" w:cs="Arial"/>
                <w:sz w:val="14"/>
                <w:szCs w:val="14"/>
              </w:rPr>
              <w:t>Titolo o breve descrizione dell'appalto (</w:t>
            </w:r>
            <w:r w:rsidRPr="00504457">
              <w:rPr>
                <w:rStyle w:val="Rimandonotaapidipagina"/>
                <w:rFonts w:ascii="Arial" w:hAnsi="Arial" w:cs="Arial"/>
                <w:sz w:val="14"/>
                <w:szCs w:val="14"/>
              </w:rPr>
              <w:footnoteReference w:id="4"/>
            </w:r>
            <w:r w:rsidRPr="00504457">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1B6B87" w14:textId="1E7DDCF3" w:rsidR="00D24A9F" w:rsidRPr="00504457" w:rsidRDefault="004A6608" w:rsidP="002F68DE">
            <w:pPr>
              <w:tabs>
                <w:tab w:val="left" w:pos="8504"/>
              </w:tabs>
              <w:autoSpaceDE w:val="0"/>
              <w:autoSpaceDN w:val="0"/>
              <w:adjustRightInd w:val="0"/>
              <w:jc w:val="both"/>
              <w:rPr>
                <w:rFonts w:ascii="Arial" w:hAnsi="Arial" w:cs="Arial"/>
                <w:bCs/>
                <w:sz w:val="14"/>
                <w:szCs w:val="14"/>
              </w:rPr>
            </w:pPr>
            <w:bookmarkStart w:id="0" w:name="_Hlk3901545"/>
            <w:r w:rsidRPr="00504457">
              <w:rPr>
                <w:rFonts w:ascii="Arial" w:hAnsi="Arial" w:cs="Arial"/>
                <w:bCs/>
                <w:sz w:val="14"/>
                <w:szCs w:val="14"/>
              </w:rPr>
              <w:t>S</w:t>
            </w:r>
            <w:bookmarkEnd w:id="0"/>
            <w:r w:rsidR="00504457" w:rsidRPr="00504457">
              <w:rPr>
                <w:rFonts w:ascii="Arial" w:hAnsi="Arial" w:cs="Arial"/>
                <w:bCs/>
                <w:sz w:val="14"/>
                <w:szCs w:val="14"/>
              </w:rPr>
              <w:t>ervizio di presidio e primo intervento antincendio, primo soccorso viabile e gestione delle emergenze, con impiego di personale qualificato e mezzi idonei per lo spegnimento incendio e prima assistenza all’utenza nella galleria Montjovet nord</w:t>
            </w:r>
          </w:p>
        </w:tc>
      </w:tr>
      <w:tr w:rsidR="00A23B3E" w14:paraId="4A86CBE7"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9FE30E"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D697B5" w14:textId="29AAB254" w:rsidR="00A23B3E" w:rsidRDefault="00A23B3E" w:rsidP="008D3A44">
            <w:r>
              <w:rPr>
                <w:rFonts w:ascii="Arial" w:hAnsi="Arial" w:cs="Arial"/>
                <w:sz w:val="14"/>
                <w:szCs w:val="14"/>
              </w:rPr>
              <w:t>[</w:t>
            </w:r>
            <w:r w:rsidR="004A6608">
              <w:rPr>
                <w:rFonts w:ascii="Arial" w:hAnsi="Arial" w:cs="Arial"/>
                <w:sz w:val="14"/>
                <w:szCs w:val="14"/>
              </w:rPr>
              <w:t>Gara</w:t>
            </w:r>
            <w:r w:rsidR="008D3A44">
              <w:rPr>
                <w:rFonts w:ascii="Arial" w:hAnsi="Arial" w:cs="Arial"/>
                <w:sz w:val="14"/>
                <w:szCs w:val="14"/>
              </w:rPr>
              <w:t xml:space="preserve"> </w:t>
            </w:r>
            <w:r w:rsidR="004A6608" w:rsidRPr="004A6608">
              <w:rPr>
                <w:rFonts w:ascii="Arial" w:hAnsi="Arial" w:cs="Arial"/>
                <w:sz w:val="14"/>
                <w:szCs w:val="14"/>
                <w:lang w:val="en-US"/>
              </w:rPr>
              <w:t>A5/SAV/0</w:t>
            </w:r>
            <w:r w:rsidR="0040038C">
              <w:rPr>
                <w:rFonts w:ascii="Arial" w:hAnsi="Arial" w:cs="Arial"/>
                <w:sz w:val="14"/>
                <w:szCs w:val="14"/>
                <w:lang w:val="en-US"/>
              </w:rPr>
              <w:t>1</w:t>
            </w:r>
            <w:r w:rsidR="004A6608" w:rsidRPr="004A6608">
              <w:rPr>
                <w:rFonts w:ascii="Arial" w:hAnsi="Arial" w:cs="Arial"/>
                <w:sz w:val="14"/>
                <w:szCs w:val="14"/>
                <w:lang w:val="en-US"/>
              </w:rPr>
              <w:t>/</w:t>
            </w:r>
            <w:r w:rsidR="0040038C">
              <w:rPr>
                <w:rFonts w:ascii="Arial" w:hAnsi="Arial" w:cs="Arial"/>
                <w:sz w:val="14"/>
                <w:szCs w:val="14"/>
                <w:lang w:val="en-US"/>
              </w:rPr>
              <w:t>20</w:t>
            </w:r>
            <w:r w:rsidR="004A6608" w:rsidRPr="004A6608">
              <w:rPr>
                <w:rFonts w:ascii="Arial" w:hAnsi="Arial" w:cs="Arial"/>
                <w:sz w:val="14"/>
                <w:szCs w:val="14"/>
                <w:lang w:val="en-US"/>
              </w:rPr>
              <w:t>/SER</w:t>
            </w:r>
            <w:r>
              <w:rPr>
                <w:rFonts w:ascii="Arial" w:hAnsi="Arial" w:cs="Arial"/>
                <w:sz w:val="14"/>
                <w:szCs w:val="14"/>
              </w:rPr>
              <w:t>]</w:t>
            </w:r>
          </w:p>
        </w:tc>
      </w:tr>
      <w:tr w:rsidR="00A23B3E" w14:paraId="50BCB17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492BE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0225B4E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7B99CB0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F6FFD" w14:textId="48F8C3D2" w:rsidR="004A6608" w:rsidRDefault="00504457">
            <w:pPr>
              <w:rPr>
                <w:rFonts w:ascii="Arial" w:hAnsi="Arial" w:cs="Arial"/>
                <w:b/>
                <w:color w:val="000000"/>
                <w:sz w:val="14"/>
                <w:szCs w:val="14"/>
              </w:rPr>
            </w:pPr>
            <w:r w:rsidRPr="00504457">
              <w:rPr>
                <w:rFonts w:ascii="Arial" w:hAnsi="Arial" w:cs="Arial"/>
                <w:b/>
                <w:color w:val="000000"/>
                <w:sz w:val="14"/>
                <w:szCs w:val="14"/>
              </w:rPr>
              <w:t>86184623D5</w:t>
            </w:r>
          </w:p>
          <w:p w14:paraId="29482B95" w14:textId="77777777" w:rsidR="00A23B3E" w:rsidRPr="003A443E" w:rsidRDefault="00A23B3E">
            <w:pPr>
              <w:rPr>
                <w:color w:val="000000"/>
              </w:rPr>
            </w:pPr>
            <w:r w:rsidRPr="003A443E">
              <w:rPr>
                <w:rFonts w:ascii="Arial" w:hAnsi="Arial" w:cs="Arial"/>
                <w:color w:val="000000"/>
                <w:sz w:val="14"/>
                <w:szCs w:val="14"/>
              </w:rPr>
              <w:t xml:space="preserve">[  ] </w:t>
            </w:r>
          </w:p>
        </w:tc>
      </w:tr>
    </w:tbl>
    <w:p w14:paraId="71F1273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B7AC5B8"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4000022E"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257DB43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06C7C"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2EBFB8" w14:textId="77777777" w:rsidR="00A23B3E" w:rsidRDefault="00A23B3E">
            <w:pPr>
              <w:pStyle w:val="Text1"/>
              <w:ind w:left="0"/>
            </w:pPr>
            <w:r>
              <w:rPr>
                <w:rFonts w:ascii="Arial" w:hAnsi="Arial" w:cs="Arial"/>
                <w:b/>
                <w:sz w:val="14"/>
                <w:szCs w:val="14"/>
              </w:rPr>
              <w:t>Risposta:</w:t>
            </w:r>
          </w:p>
        </w:tc>
      </w:tr>
      <w:tr w:rsidR="00A23B3E" w14:paraId="02B9079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764DB5"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900266" w14:textId="77777777" w:rsidR="00A23B3E" w:rsidRDefault="00A23B3E">
            <w:pPr>
              <w:pStyle w:val="Text1"/>
              <w:ind w:left="0"/>
            </w:pPr>
            <w:r>
              <w:rPr>
                <w:rFonts w:ascii="Arial" w:hAnsi="Arial" w:cs="Arial"/>
                <w:sz w:val="14"/>
                <w:szCs w:val="14"/>
              </w:rPr>
              <w:t>[   ]</w:t>
            </w:r>
          </w:p>
        </w:tc>
      </w:tr>
      <w:tr w:rsidR="00A23B3E" w14:paraId="66216D7B"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65853A"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4B4B33A"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4C888B" w14:textId="77777777" w:rsidR="00A23B3E" w:rsidRDefault="00A23B3E">
            <w:pPr>
              <w:pStyle w:val="Text1"/>
              <w:ind w:left="0"/>
              <w:rPr>
                <w:rFonts w:ascii="Arial" w:hAnsi="Arial" w:cs="Arial"/>
                <w:sz w:val="14"/>
                <w:szCs w:val="14"/>
              </w:rPr>
            </w:pPr>
            <w:r>
              <w:rPr>
                <w:rFonts w:ascii="Arial" w:hAnsi="Arial" w:cs="Arial"/>
                <w:sz w:val="14"/>
                <w:szCs w:val="14"/>
              </w:rPr>
              <w:t>[   ]</w:t>
            </w:r>
          </w:p>
          <w:p w14:paraId="0A1F197C" w14:textId="77777777" w:rsidR="00A23B3E" w:rsidRDefault="00A23B3E">
            <w:pPr>
              <w:pStyle w:val="Text1"/>
              <w:ind w:left="0"/>
            </w:pPr>
            <w:r>
              <w:rPr>
                <w:rFonts w:ascii="Arial" w:hAnsi="Arial" w:cs="Arial"/>
                <w:sz w:val="14"/>
                <w:szCs w:val="14"/>
              </w:rPr>
              <w:t>[   ]</w:t>
            </w:r>
          </w:p>
        </w:tc>
      </w:tr>
      <w:tr w:rsidR="00A23B3E" w14:paraId="01D57A6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71F3CF"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A303CC" w14:textId="77777777" w:rsidR="00A23B3E" w:rsidRDefault="00A23B3E">
            <w:pPr>
              <w:pStyle w:val="Text1"/>
              <w:ind w:left="0"/>
            </w:pPr>
            <w:r>
              <w:rPr>
                <w:rFonts w:ascii="Arial" w:hAnsi="Arial" w:cs="Arial"/>
                <w:sz w:val="14"/>
                <w:szCs w:val="14"/>
              </w:rPr>
              <w:t>[……………]</w:t>
            </w:r>
          </w:p>
        </w:tc>
      </w:tr>
      <w:tr w:rsidR="00A23B3E" w14:paraId="6CD1EE8C"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C5C4B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F179D2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7F4023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7068C51"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41D512" w14:textId="77777777" w:rsidR="00A23B3E" w:rsidRDefault="00A23B3E">
            <w:pPr>
              <w:pStyle w:val="Text1"/>
              <w:ind w:left="0"/>
              <w:rPr>
                <w:rFonts w:ascii="Arial" w:hAnsi="Arial" w:cs="Arial"/>
                <w:sz w:val="14"/>
                <w:szCs w:val="14"/>
              </w:rPr>
            </w:pPr>
            <w:r>
              <w:rPr>
                <w:rFonts w:ascii="Arial" w:hAnsi="Arial" w:cs="Arial"/>
                <w:sz w:val="14"/>
                <w:szCs w:val="14"/>
              </w:rPr>
              <w:t>[……………]</w:t>
            </w:r>
          </w:p>
          <w:p w14:paraId="2597DE9F" w14:textId="77777777" w:rsidR="00A23B3E" w:rsidRDefault="00A23B3E">
            <w:pPr>
              <w:pStyle w:val="Text1"/>
              <w:ind w:left="0"/>
              <w:rPr>
                <w:rFonts w:ascii="Arial" w:hAnsi="Arial" w:cs="Arial"/>
                <w:sz w:val="14"/>
                <w:szCs w:val="14"/>
              </w:rPr>
            </w:pPr>
            <w:r>
              <w:rPr>
                <w:rFonts w:ascii="Arial" w:hAnsi="Arial" w:cs="Arial"/>
                <w:sz w:val="14"/>
                <w:szCs w:val="14"/>
              </w:rPr>
              <w:t>[……………]</w:t>
            </w:r>
          </w:p>
          <w:p w14:paraId="4E442D63" w14:textId="77777777" w:rsidR="00A23B3E" w:rsidRDefault="00A23B3E">
            <w:pPr>
              <w:pStyle w:val="Text1"/>
              <w:ind w:left="0"/>
              <w:rPr>
                <w:rFonts w:ascii="Arial" w:hAnsi="Arial" w:cs="Arial"/>
                <w:sz w:val="14"/>
                <w:szCs w:val="14"/>
              </w:rPr>
            </w:pPr>
            <w:r>
              <w:rPr>
                <w:rFonts w:ascii="Arial" w:hAnsi="Arial" w:cs="Arial"/>
                <w:sz w:val="14"/>
                <w:szCs w:val="14"/>
              </w:rPr>
              <w:t>[……………]</w:t>
            </w:r>
          </w:p>
          <w:p w14:paraId="288E0E93" w14:textId="77777777" w:rsidR="00A23B3E" w:rsidRDefault="00A23B3E">
            <w:pPr>
              <w:pStyle w:val="Text1"/>
              <w:ind w:left="0"/>
            </w:pPr>
            <w:r>
              <w:rPr>
                <w:rFonts w:ascii="Arial" w:hAnsi="Arial" w:cs="Arial"/>
                <w:sz w:val="14"/>
                <w:szCs w:val="14"/>
              </w:rPr>
              <w:t>[……………]</w:t>
            </w:r>
          </w:p>
        </w:tc>
      </w:tr>
      <w:tr w:rsidR="00A23B3E" w14:paraId="30FAE80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B96632"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927762" w14:textId="77777777" w:rsidR="00A23B3E" w:rsidRDefault="00A23B3E">
            <w:pPr>
              <w:pStyle w:val="Text1"/>
              <w:ind w:left="0"/>
            </w:pPr>
            <w:r>
              <w:rPr>
                <w:rFonts w:ascii="Arial" w:hAnsi="Arial" w:cs="Arial"/>
                <w:b/>
                <w:sz w:val="14"/>
                <w:szCs w:val="14"/>
              </w:rPr>
              <w:t>Risposta:</w:t>
            </w:r>
          </w:p>
        </w:tc>
      </w:tr>
      <w:tr w:rsidR="00A23B3E" w14:paraId="64D3FDE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A45772"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BB7067"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1E10685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C062A2"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7694A0EA" w14:textId="77777777" w:rsidR="00A23B3E" w:rsidRPr="003A443E" w:rsidRDefault="00A23B3E">
            <w:pPr>
              <w:pStyle w:val="Text1"/>
              <w:spacing w:before="0" w:after="0"/>
              <w:ind w:left="0"/>
              <w:rPr>
                <w:rFonts w:ascii="Arial" w:hAnsi="Arial" w:cs="Arial"/>
                <w:b/>
                <w:color w:val="000000"/>
                <w:sz w:val="14"/>
                <w:szCs w:val="14"/>
              </w:rPr>
            </w:pPr>
          </w:p>
          <w:p w14:paraId="3EEE1676"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E0849C" w14:textId="77777777" w:rsidR="00A23B3E" w:rsidRPr="003A443E" w:rsidRDefault="00A23B3E">
            <w:pPr>
              <w:pStyle w:val="Text1"/>
              <w:spacing w:before="0" w:after="0"/>
              <w:ind w:left="0"/>
              <w:rPr>
                <w:rFonts w:ascii="Arial" w:hAnsi="Arial" w:cs="Arial"/>
                <w:color w:val="000000"/>
                <w:sz w:val="14"/>
                <w:szCs w:val="14"/>
              </w:rPr>
            </w:pPr>
          </w:p>
          <w:p w14:paraId="164C230D"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1E95D0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A37F75"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4B5D8D23" w14:textId="77777777" w:rsidR="00A23B3E" w:rsidRDefault="00A23B3E">
            <w:pPr>
              <w:pStyle w:val="Text1"/>
              <w:spacing w:before="0" w:after="0"/>
              <w:ind w:left="0"/>
              <w:rPr>
                <w:rFonts w:ascii="Arial" w:hAnsi="Arial" w:cs="Arial"/>
                <w:sz w:val="14"/>
                <w:szCs w:val="14"/>
              </w:rPr>
            </w:pPr>
          </w:p>
          <w:p w14:paraId="5EFC5C31" w14:textId="77777777" w:rsidR="00A23B3E" w:rsidRDefault="00A23B3E">
            <w:pPr>
              <w:pStyle w:val="Text1"/>
              <w:spacing w:before="0" w:after="0"/>
              <w:ind w:left="0"/>
              <w:rPr>
                <w:rFonts w:ascii="Arial" w:hAnsi="Arial" w:cs="Arial"/>
                <w:sz w:val="14"/>
                <w:szCs w:val="14"/>
              </w:rPr>
            </w:pPr>
          </w:p>
          <w:p w14:paraId="1269B3E6" w14:textId="77777777" w:rsidR="00A23B3E" w:rsidRDefault="00A23B3E">
            <w:pPr>
              <w:pStyle w:val="Text1"/>
              <w:spacing w:before="0" w:after="0"/>
              <w:ind w:left="0"/>
              <w:rPr>
                <w:rFonts w:ascii="Arial" w:hAnsi="Arial" w:cs="Arial"/>
                <w:sz w:val="14"/>
                <w:szCs w:val="14"/>
              </w:rPr>
            </w:pPr>
          </w:p>
          <w:p w14:paraId="7C2727D6" w14:textId="77777777" w:rsidR="00A23B3E" w:rsidRDefault="00A23B3E">
            <w:pPr>
              <w:pStyle w:val="Text1"/>
              <w:spacing w:before="0" w:after="0"/>
              <w:ind w:left="0"/>
              <w:rPr>
                <w:rFonts w:ascii="Arial" w:hAnsi="Arial" w:cs="Arial"/>
                <w:sz w:val="14"/>
                <w:szCs w:val="14"/>
              </w:rPr>
            </w:pPr>
          </w:p>
          <w:p w14:paraId="0530402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71A7C2D" w14:textId="77777777" w:rsidR="00A23B3E" w:rsidRDefault="00A23B3E">
            <w:pPr>
              <w:pStyle w:val="Text1"/>
              <w:spacing w:before="0" w:after="0"/>
              <w:ind w:left="0"/>
              <w:rPr>
                <w:rFonts w:ascii="Arial" w:hAnsi="Arial" w:cs="Arial"/>
                <w:sz w:val="14"/>
                <w:szCs w:val="14"/>
              </w:rPr>
            </w:pPr>
          </w:p>
          <w:p w14:paraId="3E1A99EC" w14:textId="77777777" w:rsidR="00A23B3E" w:rsidRDefault="00A23B3E">
            <w:pPr>
              <w:pStyle w:val="Text1"/>
              <w:spacing w:before="0" w:after="0"/>
              <w:ind w:left="0"/>
              <w:rPr>
                <w:rFonts w:ascii="Arial" w:hAnsi="Arial" w:cs="Arial"/>
                <w:sz w:val="14"/>
                <w:szCs w:val="14"/>
              </w:rPr>
            </w:pPr>
          </w:p>
          <w:p w14:paraId="1D8FC8D4" w14:textId="77777777" w:rsidR="00A23B3E" w:rsidRDefault="00A23B3E">
            <w:pPr>
              <w:pStyle w:val="Text1"/>
              <w:spacing w:before="0" w:after="0"/>
              <w:ind w:left="0"/>
              <w:rPr>
                <w:rFonts w:ascii="Arial" w:hAnsi="Arial" w:cs="Arial"/>
                <w:sz w:val="14"/>
                <w:szCs w:val="14"/>
              </w:rPr>
            </w:pPr>
          </w:p>
          <w:p w14:paraId="30183B8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CB104C3" w14:textId="77777777" w:rsidR="00A23B3E" w:rsidRDefault="00A23B3E">
            <w:pPr>
              <w:pStyle w:val="Text1"/>
              <w:spacing w:before="0" w:after="0"/>
              <w:ind w:left="0"/>
              <w:rPr>
                <w:rFonts w:ascii="Arial" w:hAnsi="Arial" w:cs="Arial"/>
                <w:sz w:val="14"/>
                <w:szCs w:val="14"/>
              </w:rPr>
            </w:pPr>
          </w:p>
        </w:tc>
      </w:tr>
      <w:tr w:rsidR="00A23B3E" w14:paraId="6BBC12A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7F6742"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Se pertinente: l'operatore economico è isc</w:t>
            </w:r>
            <w:r w:rsidR="008D3A44">
              <w:rPr>
                <w:rFonts w:ascii="Arial" w:hAnsi="Arial" w:cs="Arial"/>
                <w:color w:val="000000"/>
                <w:sz w:val="14"/>
                <w:szCs w:val="14"/>
              </w:rPr>
              <w:t>ritto in un elenco ufficiale di</w:t>
            </w:r>
            <w:r w:rsidRPr="003A443E">
              <w:rPr>
                <w:rFonts w:ascii="Arial" w:hAnsi="Arial" w:cs="Arial"/>
                <w:color w:val="000000"/>
                <w:sz w:val="14"/>
                <w:szCs w:val="14"/>
              </w:rPr>
              <w:t xml:space="preserve">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10A93BC7"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766EAE1" w14:textId="77777777" w:rsidR="00A23B3E" w:rsidRPr="003A443E" w:rsidRDefault="00A23B3E">
            <w:pPr>
              <w:pStyle w:val="Text1"/>
              <w:spacing w:before="0" w:after="0"/>
              <w:ind w:left="0"/>
              <w:rPr>
                <w:rFonts w:ascii="Arial" w:hAnsi="Arial" w:cs="Arial"/>
                <w:color w:val="000000"/>
                <w:sz w:val="14"/>
                <w:szCs w:val="14"/>
              </w:rPr>
            </w:pPr>
          </w:p>
          <w:p w14:paraId="524D8C4F"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w:t>
            </w:r>
            <w:r w:rsidR="008D3A44">
              <w:rPr>
                <w:rFonts w:ascii="Arial" w:hAnsi="Arial" w:cs="Arial"/>
                <w:b/>
                <w:color w:val="000000"/>
                <w:sz w:val="14"/>
                <w:szCs w:val="14"/>
              </w:rPr>
              <w:t xml:space="preserve">esente parte, la parte III, la </w:t>
            </w:r>
            <w:r w:rsidRPr="003A443E">
              <w:rPr>
                <w:rFonts w:ascii="Arial" w:hAnsi="Arial" w:cs="Arial"/>
                <w:b/>
                <w:color w:val="000000"/>
                <w:sz w:val="14"/>
                <w:szCs w:val="14"/>
              </w:rPr>
              <w:t>parte V se applicabile, e in ogni caso compilare e firmare la parte VI.</w:t>
            </w:r>
          </w:p>
          <w:p w14:paraId="040C92FC" w14:textId="77777777" w:rsidR="00A23B3E" w:rsidRPr="003A443E" w:rsidRDefault="00A23B3E">
            <w:pPr>
              <w:pStyle w:val="Text1"/>
              <w:spacing w:before="0" w:after="0"/>
              <w:ind w:left="0"/>
              <w:rPr>
                <w:rFonts w:ascii="Arial" w:hAnsi="Arial" w:cs="Arial"/>
                <w:color w:val="000000"/>
                <w:sz w:val="12"/>
                <w:szCs w:val="12"/>
              </w:rPr>
            </w:pPr>
          </w:p>
          <w:p w14:paraId="716F90AE"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00E59D2" w14:textId="77777777" w:rsidR="00A23B3E" w:rsidRPr="003A443E" w:rsidRDefault="00A23B3E">
            <w:pPr>
              <w:pStyle w:val="Text1"/>
              <w:spacing w:before="0" w:after="0"/>
              <w:ind w:left="720"/>
              <w:rPr>
                <w:rFonts w:ascii="Arial" w:hAnsi="Arial" w:cs="Arial"/>
                <w:i/>
                <w:color w:val="000000"/>
                <w:sz w:val="14"/>
                <w:szCs w:val="14"/>
              </w:rPr>
            </w:pPr>
          </w:p>
          <w:p w14:paraId="2198BBCF" w14:textId="77777777" w:rsidR="001F35A9" w:rsidRPr="003A443E" w:rsidRDefault="001F35A9">
            <w:pPr>
              <w:pStyle w:val="Text1"/>
              <w:spacing w:before="0" w:after="0"/>
              <w:ind w:left="720"/>
              <w:rPr>
                <w:rFonts w:ascii="Arial" w:hAnsi="Arial" w:cs="Arial"/>
                <w:i/>
                <w:color w:val="000000"/>
                <w:sz w:val="14"/>
                <w:szCs w:val="14"/>
              </w:rPr>
            </w:pPr>
          </w:p>
          <w:p w14:paraId="7B69CAF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249C4C9C" w14:textId="77777777" w:rsidR="00A23B3E" w:rsidRPr="003A443E" w:rsidRDefault="00A23B3E">
            <w:pPr>
              <w:pStyle w:val="Text1"/>
              <w:spacing w:before="0" w:after="0"/>
              <w:ind w:left="284" w:hanging="284"/>
              <w:rPr>
                <w:rFonts w:ascii="Arial" w:hAnsi="Arial" w:cs="Arial"/>
                <w:color w:val="000000"/>
                <w:sz w:val="14"/>
                <w:szCs w:val="14"/>
              </w:rPr>
            </w:pPr>
          </w:p>
          <w:p w14:paraId="1B33BF49" w14:textId="77777777" w:rsidR="00A23B3E" w:rsidRPr="003A443E" w:rsidRDefault="00A23B3E">
            <w:pPr>
              <w:pStyle w:val="Text1"/>
              <w:spacing w:before="0" w:after="0"/>
              <w:ind w:left="284" w:hanging="284"/>
              <w:rPr>
                <w:rFonts w:ascii="Arial" w:hAnsi="Arial" w:cs="Arial"/>
                <w:color w:val="000000"/>
                <w:sz w:val="14"/>
                <w:szCs w:val="14"/>
              </w:rPr>
            </w:pPr>
          </w:p>
          <w:p w14:paraId="2B3E195B" w14:textId="77777777" w:rsidR="00A23B3E" w:rsidRPr="003A443E" w:rsidRDefault="00A23B3E">
            <w:pPr>
              <w:pStyle w:val="Text1"/>
              <w:spacing w:before="0" w:after="0"/>
              <w:ind w:left="284" w:hanging="284"/>
              <w:rPr>
                <w:rFonts w:ascii="Arial" w:hAnsi="Arial" w:cs="Arial"/>
                <w:color w:val="000000"/>
                <w:sz w:val="14"/>
                <w:szCs w:val="14"/>
              </w:rPr>
            </w:pPr>
          </w:p>
          <w:p w14:paraId="085F76A1" w14:textId="77777777" w:rsidR="00A23B3E" w:rsidRPr="003A443E" w:rsidRDefault="00A23B3E">
            <w:pPr>
              <w:pStyle w:val="Text1"/>
              <w:spacing w:before="0" w:after="0"/>
              <w:ind w:left="284" w:hanging="284"/>
              <w:rPr>
                <w:rFonts w:ascii="Arial" w:hAnsi="Arial" w:cs="Arial"/>
                <w:color w:val="000000"/>
                <w:sz w:val="14"/>
                <w:szCs w:val="14"/>
              </w:rPr>
            </w:pPr>
          </w:p>
          <w:p w14:paraId="5156A54D"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04105843"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0216BB4A"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3D1BBB28"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BE7CCFD"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6B0067D"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9F5B790"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8FD41A" w14:textId="77777777" w:rsidR="001F35A9" w:rsidRDefault="001F35A9">
            <w:pPr>
              <w:pStyle w:val="Text1"/>
              <w:ind w:left="0"/>
              <w:rPr>
                <w:rFonts w:ascii="Arial" w:hAnsi="Arial" w:cs="Arial"/>
                <w:sz w:val="15"/>
                <w:szCs w:val="15"/>
              </w:rPr>
            </w:pPr>
          </w:p>
          <w:p w14:paraId="62C8932E" w14:textId="77777777" w:rsidR="001F35A9" w:rsidRDefault="001F35A9">
            <w:pPr>
              <w:pStyle w:val="Text1"/>
              <w:ind w:left="0"/>
              <w:rPr>
                <w:rFonts w:ascii="Arial" w:hAnsi="Arial" w:cs="Arial"/>
                <w:sz w:val="15"/>
                <w:szCs w:val="15"/>
              </w:rPr>
            </w:pPr>
          </w:p>
          <w:p w14:paraId="43C32C39"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31844F64" w14:textId="77777777" w:rsidR="00A23B3E" w:rsidRDefault="00A23B3E">
            <w:pPr>
              <w:pStyle w:val="Text1"/>
              <w:ind w:left="0"/>
              <w:rPr>
                <w:rFonts w:ascii="Arial" w:hAnsi="Arial" w:cs="Arial"/>
                <w:sz w:val="15"/>
                <w:szCs w:val="15"/>
              </w:rPr>
            </w:pPr>
          </w:p>
          <w:p w14:paraId="3BE66A26" w14:textId="77777777" w:rsidR="00A23B3E" w:rsidRDefault="00A23B3E">
            <w:pPr>
              <w:pStyle w:val="Text1"/>
              <w:ind w:left="0"/>
              <w:rPr>
                <w:rFonts w:ascii="Arial" w:hAnsi="Arial" w:cs="Arial"/>
                <w:sz w:val="15"/>
                <w:szCs w:val="15"/>
              </w:rPr>
            </w:pPr>
          </w:p>
          <w:p w14:paraId="1182FDD6"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950BFE6" w14:textId="77777777" w:rsidR="001F35A9" w:rsidRDefault="001F35A9" w:rsidP="001F35A9">
            <w:pPr>
              <w:pStyle w:val="Text1"/>
              <w:spacing w:before="0" w:after="0"/>
              <w:ind w:left="0"/>
              <w:rPr>
                <w:rFonts w:ascii="Arial" w:hAnsi="Arial" w:cs="Arial"/>
                <w:color w:val="000000"/>
                <w:sz w:val="14"/>
                <w:szCs w:val="14"/>
              </w:rPr>
            </w:pPr>
          </w:p>
          <w:p w14:paraId="59DECD7E" w14:textId="77777777" w:rsidR="001F35A9" w:rsidRDefault="001F35A9" w:rsidP="001F35A9">
            <w:pPr>
              <w:pStyle w:val="Text1"/>
              <w:spacing w:before="0" w:after="0"/>
              <w:ind w:left="0"/>
              <w:rPr>
                <w:rFonts w:ascii="Arial" w:hAnsi="Arial" w:cs="Arial"/>
                <w:color w:val="000000"/>
                <w:sz w:val="14"/>
                <w:szCs w:val="14"/>
              </w:rPr>
            </w:pPr>
          </w:p>
          <w:p w14:paraId="537E4D0A"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2F5E528C"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0919D80" w14:textId="77777777" w:rsidR="001F35A9" w:rsidRDefault="001F35A9">
            <w:pPr>
              <w:pStyle w:val="Text1"/>
              <w:ind w:left="0"/>
              <w:rPr>
                <w:rFonts w:ascii="Arial" w:hAnsi="Arial" w:cs="Arial"/>
                <w:color w:val="000000"/>
                <w:sz w:val="14"/>
                <w:szCs w:val="14"/>
              </w:rPr>
            </w:pPr>
          </w:p>
          <w:p w14:paraId="7D540CC4" w14:textId="77777777" w:rsidR="00A23B3E" w:rsidRPr="008D3A44" w:rsidRDefault="00A23B3E">
            <w:pPr>
              <w:pStyle w:val="Text1"/>
              <w:ind w:left="0"/>
              <w:rPr>
                <w:rFonts w:ascii="Arial" w:hAnsi="Arial" w:cs="Arial"/>
                <w:color w:val="auto"/>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1C7AB02B" w14:textId="77777777" w:rsidR="00A23B3E" w:rsidRPr="008D3A44" w:rsidRDefault="00A23B3E">
            <w:pPr>
              <w:pStyle w:val="Text1"/>
              <w:ind w:left="0"/>
              <w:rPr>
                <w:rFonts w:ascii="Arial" w:hAnsi="Arial" w:cs="Arial"/>
                <w:color w:val="auto"/>
                <w:sz w:val="14"/>
                <w:szCs w:val="14"/>
                <w:highlight w:val="yellow"/>
              </w:rPr>
            </w:pPr>
          </w:p>
          <w:p w14:paraId="29C529EE" w14:textId="77777777" w:rsidR="00A23B3E" w:rsidRPr="00F51696" w:rsidRDefault="00A23B3E">
            <w:pPr>
              <w:pStyle w:val="Text1"/>
              <w:ind w:left="0"/>
              <w:rPr>
                <w:rFonts w:ascii="Arial" w:hAnsi="Arial" w:cs="Arial"/>
                <w:color w:val="auto"/>
                <w:sz w:val="14"/>
                <w:szCs w:val="14"/>
                <w:highlight w:val="yellow"/>
              </w:rPr>
            </w:pPr>
          </w:p>
          <w:p w14:paraId="0BE64DCE" w14:textId="77777777" w:rsidR="00A23B3E" w:rsidRDefault="00A23B3E">
            <w:pPr>
              <w:pStyle w:val="Text1"/>
              <w:ind w:left="0"/>
              <w:rPr>
                <w:rFonts w:ascii="Arial" w:hAnsi="Arial" w:cs="Arial"/>
                <w:sz w:val="14"/>
                <w:szCs w:val="14"/>
              </w:rPr>
            </w:pPr>
          </w:p>
          <w:p w14:paraId="1D43901C" w14:textId="77777777" w:rsidR="00A23B3E" w:rsidRDefault="00A23B3E">
            <w:pPr>
              <w:pStyle w:val="Text1"/>
              <w:ind w:left="0"/>
              <w:rPr>
                <w:rFonts w:ascii="Arial" w:hAnsi="Arial" w:cs="Arial"/>
                <w:sz w:val="14"/>
                <w:szCs w:val="14"/>
              </w:rPr>
            </w:pPr>
          </w:p>
          <w:p w14:paraId="43FC4575" w14:textId="77777777" w:rsidR="001F35A9" w:rsidRDefault="001F35A9">
            <w:pPr>
              <w:pStyle w:val="Text1"/>
              <w:ind w:left="0"/>
              <w:rPr>
                <w:rFonts w:ascii="Arial" w:hAnsi="Arial" w:cs="Arial"/>
                <w:sz w:val="14"/>
                <w:szCs w:val="14"/>
              </w:rPr>
            </w:pPr>
          </w:p>
          <w:p w14:paraId="400177B0"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13598125" w14:textId="77777777" w:rsidR="00A23B3E" w:rsidRDefault="00A23B3E" w:rsidP="005309A4">
            <w:pPr>
              <w:pStyle w:val="Text1"/>
              <w:spacing w:before="0"/>
              <w:ind w:left="0"/>
            </w:pPr>
            <w:r>
              <w:rPr>
                <w:rFonts w:ascii="Arial" w:hAnsi="Arial" w:cs="Arial"/>
                <w:sz w:val="14"/>
                <w:szCs w:val="14"/>
              </w:rPr>
              <w:t>[………..…][…………][……….…][……….…]</w:t>
            </w:r>
          </w:p>
        </w:tc>
      </w:tr>
      <w:tr w:rsidR="00A23B3E" w14:paraId="380EE879"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236815"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E5CAD18"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46945CA"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65A72894"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58CC9992" w14:textId="77777777" w:rsidR="00A23B3E" w:rsidRPr="003A443E" w:rsidRDefault="00A23B3E">
            <w:pPr>
              <w:pStyle w:val="Text1"/>
              <w:spacing w:before="0" w:after="0"/>
              <w:ind w:left="0"/>
              <w:rPr>
                <w:rFonts w:ascii="Arial" w:hAnsi="Arial" w:cs="Arial"/>
                <w:color w:val="000000"/>
                <w:sz w:val="14"/>
                <w:szCs w:val="14"/>
              </w:rPr>
            </w:pPr>
          </w:p>
          <w:p w14:paraId="3C2C4DC8"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AB0C009" w14:textId="77777777" w:rsidR="00A23B3E" w:rsidRPr="003A443E" w:rsidRDefault="00A23B3E">
            <w:pPr>
              <w:pStyle w:val="Text1"/>
              <w:spacing w:before="0" w:after="0"/>
              <w:ind w:left="720"/>
              <w:rPr>
                <w:rFonts w:ascii="Arial" w:hAnsi="Arial" w:cs="Arial"/>
                <w:i/>
                <w:color w:val="000000"/>
                <w:sz w:val="14"/>
                <w:szCs w:val="14"/>
              </w:rPr>
            </w:pPr>
          </w:p>
          <w:p w14:paraId="39C3CC99"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278CCD52" w14:textId="77777777" w:rsidR="00A23B3E" w:rsidRPr="003A443E" w:rsidRDefault="00A23B3E">
            <w:pPr>
              <w:pStyle w:val="Text1"/>
              <w:spacing w:before="0" w:after="0"/>
              <w:ind w:left="284" w:hanging="284"/>
              <w:rPr>
                <w:rFonts w:ascii="Arial" w:hAnsi="Arial" w:cs="Arial"/>
                <w:color w:val="000000"/>
                <w:sz w:val="14"/>
                <w:szCs w:val="14"/>
              </w:rPr>
            </w:pPr>
          </w:p>
          <w:p w14:paraId="5FAD7E0E" w14:textId="77777777" w:rsidR="001F35A9" w:rsidRPr="003A443E" w:rsidRDefault="001F35A9">
            <w:pPr>
              <w:pStyle w:val="Text1"/>
              <w:spacing w:before="0" w:after="0"/>
              <w:ind w:left="284" w:hanging="284"/>
              <w:rPr>
                <w:rFonts w:ascii="Arial" w:hAnsi="Arial" w:cs="Arial"/>
                <w:color w:val="000000"/>
                <w:sz w:val="14"/>
                <w:szCs w:val="14"/>
              </w:rPr>
            </w:pPr>
          </w:p>
          <w:p w14:paraId="1DC9D2ED" w14:textId="77777777" w:rsidR="001F35A9" w:rsidRPr="003A443E" w:rsidRDefault="001F35A9">
            <w:pPr>
              <w:pStyle w:val="Text1"/>
              <w:spacing w:before="0" w:after="0"/>
              <w:ind w:left="284" w:hanging="284"/>
              <w:rPr>
                <w:rFonts w:ascii="Arial" w:hAnsi="Arial" w:cs="Arial"/>
                <w:color w:val="000000"/>
                <w:sz w:val="14"/>
                <w:szCs w:val="14"/>
              </w:rPr>
            </w:pPr>
          </w:p>
          <w:p w14:paraId="62ADA0E4" w14:textId="77777777" w:rsidR="001F35A9" w:rsidRPr="003A443E" w:rsidRDefault="001F35A9">
            <w:pPr>
              <w:pStyle w:val="Text1"/>
              <w:spacing w:before="0" w:after="0"/>
              <w:ind w:left="284" w:hanging="284"/>
              <w:rPr>
                <w:rFonts w:ascii="Arial" w:hAnsi="Arial" w:cs="Arial"/>
                <w:color w:val="000000"/>
                <w:sz w:val="14"/>
                <w:szCs w:val="14"/>
              </w:rPr>
            </w:pPr>
          </w:p>
          <w:p w14:paraId="3A024004" w14:textId="77777777" w:rsidR="001F35A9" w:rsidRPr="003A443E" w:rsidRDefault="001F35A9">
            <w:pPr>
              <w:pStyle w:val="Text1"/>
              <w:spacing w:before="0" w:after="0"/>
              <w:ind w:left="284" w:hanging="284"/>
              <w:rPr>
                <w:rFonts w:ascii="Arial" w:hAnsi="Arial" w:cs="Arial"/>
                <w:color w:val="000000"/>
                <w:sz w:val="14"/>
                <w:szCs w:val="14"/>
              </w:rPr>
            </w:pPr>
          </w:p>
          <w:p w14:paraId="035EB698" w14:textId="77777777" w:rsidR="00A23B3E" w:rsidRPr="003A443E" w:rsidRDefault="00A23B3E">
            <w:pPr>
              <w:pStyle w:val="Text1"/>
              <w:spacing w:before="0" w:after="0"/>
              <w:ind w:left="284" w:hanging="284"/>
              <w:rPr>
                <w:rFonts w:ascii="Arial" w:hAnsi="Arial" w:cs="Arial"/>
                <w:color w:val="000000"/>
                <w:sz w:val="14"/>
                <w:szCs w:val="14"/>
              </w:rPr>
            </w:pPr>
          </w:p>
          <w:p w14:paraId="638F903A"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59CE4F4" w14:textId="77777777" w:rsidR="00A23B3E" w:rsidRPr="003A443E" w:rsidRDefault="00A23B3E">
            <w:pPr>
              <w:pStyle w:val="Text1"/>
              <w:spacing w:before="0" w:after="0"/>
              <w:ind w:left="284" w:hanging="284"/>
              <w:rPr>
                <w:rFonts w:ascii="Arial" w:hAnsi="Arial" w:cs="Arial"/>
                <w:color w:val="000000"/>
                <w:sz w:val="14"/>
                <w:szCs w:val="14"/>
              </w:rPr>
            </w:pPr>
          </w:p>
          <w:p w14:paraId="3F081CF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4CE02A" w14:textId="77777777" w:rsidR="00A23B3E" w:rsidRPr="003A443E" w:rsidRDefault="00A23B3E">
            <w:pPr>
              <w:pStyle w:val="Text1"/>
              <w:ind w:left="0"/>
              <w:rPr>
                <w:rFonts w:ascii="Arial" w:hAnsi="Arial" w:cs="Arial"/>
                <w:color w:val="000000"/>
                <w:sz w:val="14"/>
                <w:szCs w:val="14"/>
              </w:rPr>
            </w:pPr>
          </w:p>
          <w:p w14:paraId="61408552"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347815F" w14:textId="77777777" w:rsidR="00A23B3E" w:rsidRPr="003A443E" w:rsidRDefault="00A23B3E">
            <w:pPr>
              <w:pStyle w:val="Text1"/>
              <w:ind w:left="0"/>
              <w:rPr>
                <w:rFonts w:ascii="Arial" w:hAnsi="Arial" w:cs="Arial"/>
                <w:color w:val="000000"/>
                <w:sz w:val="14"/>
                <w:szCs w:val="14"/>
              </w:rPr>
            </w:pPr>
          </w:p>
          <w:p w14:paraId="693AC02C" w14:textId="77777777" w:rsidR="00A23B3E" w:rsidRPr="003A443E" w:rsidRDefault="00A23B3E">
            <w:pPr>
              <w:pStyle w:val="Text1"/>
              <w:ind w:left="0"/>
              <w:rPr>
                <w:rFonts w:ascii="Arial" w:hAnsi="Arial" w:cs="Arial"/>
                <w:color w:val="000000"/>
                <w:sz w:val="14"/>
                <w:szCs w:val="14"/>
              </w:rPr>
            </w:pPr>
          </w:p>
          <w:p w14:paraId="0DEB4DB4"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710A439" w14:textId="77777777" w:rsidR="00A23B3E" w:rsidRPr="003A443E" w:rsidRDefault="00A23B3E">
            <w:pPr>
              <w:pStyle w:val="Text1"/>
              <w:ind w:left="0"/>
              <w:rPr>
                <w:rFonts w:ascii="Arial" w:hAnsi="Arial" w:cs="Arial"/>
                <w:color w:val="000000"/>
                <w:sz w:val="14"/>
                <w:szCs w:val="14"/>
              </w:rPr>
            </w:pPr>
          </w:p>
          <w:p w14:paraId="7478CA2A"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58F09495" w14:textId="77777777" w:rsidR="00A23B3E" w:rsidRPr="003A443E" w:rsidRDefault="00A23B3E" w:rsidP="00F351F0">
            <w:pPr>
              <w:pStyle w:val="Text1"/>
              <w:spacing w:before="0" w:after="0"/>
              <w:ind w:left="0"/>
              <w:rPr>
                <w:rFonts w:ascii="Arial" w:hAnsi="Arial" w:cs="Arial"/>
                <w:color w:val="000000"/>
                <w:sz w:val="14"/>
                <w:szCs w:val="14"/>
              </w:rPr>
            </w:pPr>
          </w:p>
          <w:p w14:paraId="2081048D"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09868B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41F5357A"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71167BA"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1C545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28A85D7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EF92FB7"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w:t>
            </w:r>
            <w:r w:rsidR="008D3A44">
              <w:rPr>
                <w:rFonts w:ascii="Arial" w:eastAsia="Times New Roman" w:hAnsi="Arial" w:cs="Arial"/>
                <w:b/>
                <w:bCs/>
                <w:color w:val="000000"/>
                <w:sz w:val="14"/>
                <w:szCs w:val="14"/>
              </w:rPr>
              <w:t xml:space="preserve">lo 90 del Codice o in possesso </w:t>
            </w:r>
            <w:r w:rsidRPr="003A443E">
              <w:rPr>
                <w:rFonts w:ascii="Arial" w:eastAsia="Times New Roman" w:hAnsi="Arial" w:cs="Arial"/>
                <w:b/>
                <w:bCs/>
                <w:color w:val="000000"/>
                <w:sz w:val="14"/>
                <w:szCs w:val="14"/>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533A455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158959"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42F83D" w14:textId="77777777" w:rsidR="00A23B3E" w:rsidRDefault="00A23B3E">
            <w:pPr>
              <w:pStyle w:val="Text1"/>
              <w:ind w:left="0"/>
            </w:pPr>
            <w:r>
              <w:rPr>
                <w:rFonts w:ascii="Arial" w:hAnsi="Arial" w:cs="Arial"/>
                <w:b/>
                <w:sz w:val="15"/>
                <w:szCs w:val="15"/>
              </w:rPr>
              <w:t>Risposta:</w:t>
            </w:r>
          </w:p>
        </w:tc>
      </w:tr>
      <w:tr w:rsidR="00A23B3E" w14:paraId="0C2C13C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837E02"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861DA5"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25ED2B07"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20005D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76F68C4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98732D"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18751B2"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008D3A44">
              <w:rPr>
                <w:rFonts w:ascii="Arial" w:hAnsi="Arial" w:cs="Arial"/>
                <w:color w:val="000000"/>
                <w:sz w:val="14"/>
                <w:szCs w:val="14"/>
              </w:rPr>
              <w:t>) del Codice</w:t>
            </w:r>
            <w:r w:rsidRPr="003A443E">
              <w:rPr>
                <w:rFonts w:ascii="Arial" w:hAnsi="Arial" w:cs="Arial"/>
                <w:color w:val="000000"/>
                <w:sz w:val="14"/>
                <w:szCs w:val="14"/>
              </w:rPr>
              <w:t xml:space="preserve"> (capofila, responsabile di compi</w:t>
            </w:r>
            <w:r w:rsidR="001F35A9" w:rsidRPr="003A443E">
              <w:rPr>
                <w:rFonts w:ascii="Arial" w:hAnsi="Arial" w:cs="Arial"/>
                <w:color w:val="000000"/>
                <w:sz w:val="14"/>
                <w:szCs w:val="14"/>
              </w:rPr>
              <w:t xml:space="preserve">ti </w:t>
            </w:r>
            <w:proofErr w:type="gramStart"/>
            <w:r w:rsidR="001F35A9" w:rsidRPr="003A443E">
              <w:rPr>
                <w:rFonts w:ascii="Arial" w:hAnsi="Arial" w:cs="Arial"/>
                <w:color w:val="000000"/>
                <w:sz w:val="14"/>
                <w:szCs w:val="14"/>
              </w:rPr>
              <w:t>specifici,ecc.</w:t>
            </w:r>
            <w:proofErr w:type="gramEnd"/>
            <w:r w:rsidRPr="003A443E">
              <w:rPr>
                <w:rFonts w:ascii="Arial" w:hAnsi="Arial" w:cs="Arial"/>
                <w:color w:val="000000"/>
                <w:sz w:val="14"/>
                <w:szCs w:val="14"/>
              </w:rPr>
              <w:t>):</w:t>
            </w:r>
          </w:p>
          <w:p w14:paraId="6F561D63" w14:textId="77777777" w:rsidR="00A23B3E" w:rsidRPr="003A443E" w:rsidRDefault="00A23B3E">
            <w:pPr>
              <w:pStyle w:val="Text1"/>
              <w:spacing w:before="0" w:after="0"/>
              <w:ind w:left="284"/>
              <w:rPr>
                <w:rFonts w:ascii="Arial" w:hAnsi="Arial" w:cs="Arial"/>
                <w:color w:val="000000"/>
                <w:sz w:val="14"/>
                <w:szCs w:val="14"/>
              </w:rPr>
            </w:pPr>
          </w:p>
          <w:p w14:paraId="55B2456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31CF2DB"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89D9A1D" w14:textId="77777777" w:rsidR="00A23B3E" w:rsidRPr="003A443E" w:rsidRDefault="00A23B3E">
            <w:pPr>
              <w:pStyle w:val="Text1"/>
              <w:spacing w:before="0" w:after="0"/>
              <w:ind w:left="0"/>
              <w:rPr>
                <w:rFonts w:ascii="Arial" w:hAnsi="Arial" w:cs="Arial"/>
                <w:b/>
                <w:color w:val="000000"/>
                <w:sz w:val="14"/>
                <w:szCs w:val="14"/>
              </w:rPr>
            </w:pPr>
          </w:p>
          <w:p w14:paraId="512E5394"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493725" w14:textId="77777777" w:rsidR="00A23B3E" w:rsidRPr="003A443E" w:rsidRDefault="00A23B3E">
            <w:pPr>
              <w:pStyle w:val="Text1"/>
              <w:spacing w:before="0" w:after="0"/>
              <w:ind w:left="0"/>
              <w:rPr>
                <w:rFonts w:ascii="Arial" w:hAnsi="Arial" w:cs="Arial"/>
                <w:color w:val="000000"/>
                <w:sz w:val="15"/>
                <w:szCs w:val="15"/>
              </w:rPr>
            </w:pPr>
          </w:p>
          <w:p w14:paraId="08D5733E" w14:textId="77777777" w:rsidR="00A23B3E" w:rsidRPr="003A443E" w:rsidRDefault="00A23B3E">
            <w:pPr>
              <w:pStyle w:val="Text1"/>
              <w:spacing w:before="0" w:after="0"/>
              <w:ind w:left="0"/>
              <w:rPr>
                <w:rFonts w:ascii="Arial" w:hAnsi="Arial" w:cs="Arial"/>
                <w:color w:val="000000"/>
                <w:sz w:val="15"/>
                <w:szCs w:val="15"/>
              </w:rPr>
            </w:pPr>
          </w:p>
          <w:p w14:paraId="7FB2BB1B" w14:textId="77777777" w:rsidR="00F51696" w:rsidRDefault="00F51696">
            <w:pPr>
              <w:pStyle w:val="Text1"/>
              <w:spacing w:before="0" w:after="0"/>
              <w:ind w:left="0"/>
              <w:rPr>
                <w:rFonts w:ascii="Arial" w:hAnsi="Arial" w:cs="Arial"/>
                <w:color w:val="000000"/>
                <w:sz w:val="15"/>
                <w:szCs w:val="15"/>
              </w:rPr>
            </w:pPr>
          </w:p>
          <w:p w14:paraId="06C0F3BF"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3353A075" w14:textId="77777777" w:rsidR="00A23B3E" w:rsidRDefault="00A23B3E">
            <w:pPr>
              <w:pStyle w:val="Text1"/>
              <w:spacing w:before="0" w:after="0"/>
              <w:ind w:left="0"/>
              <w:rPr>
                <w:rFonts w:ascii="Arial" w:hAnsi="Arial" w:cs="Arial"/>
                <w:color w:val="000000"/>
                <w:sz w:val="15"/>
                <w:szCs w:val="15"/>
              </w:rPr>
            </w:pPr>
          </w:p>
          <w:p w14:paraId="2A3F7994" w14:textId="77777777" w:rsidR="00F51696" w:rsidRPr="003A443E" w:rsidRDefault="00F51696">
            <w:pPr>
              <w:pStyle w:val="Text1"/>
              <w:spacing w:before="0" w:after="0"/>
              <w:ind w:left="0"/>
              <w:rPr>
                <w:rFonts w:ascii="Arial" w:hAnsi="Arial" w:cs="Arial"/>
                <w:color w:val="000000"/>
                <w:sz w:val="15"/>
                <w:szCs w:val="15"/>
              </w:rPr>
            </w:pPr>
          </w:p>
          <w:p w14:paraId="6027EA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766676C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53E6DF98" w14:textId="77777777" w:rsidR="00A23B3E" w:rsidRPr="003A443E" w:rsidRDefault="00A23B3E">
            <w:pPr>
              <w:pStyle w:val="Text1"/>
              <w:spacing w:before="0" w:after="0"/>
              <w:ind w:left="0"/>
              <w:rPr>
                <w:rFonts w:ascii="Arial" w:hAnsi="Arial" w:cs="Arial"/>
                <w:color w:val="000000"/>
                <w:sz w:val="15"/>
                <w:szCs w:val="15"/>
              </w:rPr>
            </w:pPr>
          </w:p>
          <w:p w14:paraId="5B1CB27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72BCAEB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70DAA8"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814EE6" w14:textId="77777777" w:rsidR="00A23B3E" w:rsidRDefault="00A23B3E">
            <w:pPr>
              <w:pStyle w:val="Text1"/>
              <w:ind w:left="0"/>
            </w:pPr>
            <w:r>
              <w:rPr>
                <w:rFonts w:ascii="Arial" w:hAnsi="Arial" w:cs="Arial"/>
                <w:b/>
                <w:sz w:val="15"/>
                <w:szCs w:val="15"/>
              </w:rPr>
              <w:t>Risposta:</w:t>
            </w:r>
          </w:p>
        </w:tc>
      </w:tr>
      <w:tr w:rsidR="00A23B3E" w14:paraId="6E191C7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8852B0"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D91576" w14:textId="77777777" w:rsidR="00A23B3E" w:rsidRDefault="00A23B3E">
            <w:pPr>
              <w:pStyle w:val="Text1"/>
              <w:ind w:left="0"/>
            </w:pPr>
            <w:r>
              <w:rPr>
                <w:rFonts w:ascii="Arial" w:hAnsi="Arial" w:cs="Arial"/>
                <w:sz w:val="15"/>
                <w:szCs w:val="15"/>
              </w:rPr>
              <w:t>[   ]</w:t>
            </w:r>
          </w:p>
        </w:tc>
      </w:tr>
    </w:tbl>
    <w:p w14:paraId="54650D51" w14:textId="77777777" w:rsidR="00A23B3E" w:rsidRDefault="00A23B3E">
      <w:pPr>
        <w:pStyle w:val="SectionTitle"/>
        <w:spacing w:before="0" w:after="0"/>
        <w:jc w:val="both"/>
        <w:rPr>
          <w:rFonts w:ascii="Arial" w:hAnsi="Arial" w:cs="Arial"/>
          <w:b w:val="0"/>
          <w:caps/>
          <w:sz w:val="12"/>
          <w:szCs w:val="12"/>
        </w:rPr>
      </w:pPr>
    </w:p>
    <w:p w14:paraId="43BCB66A" w14:textId="77777777" w:rsidR="008D3A44" w:rsidRPr="00AA5F93" w:rsidRDefault="008D3A44">
      <w:pPr>
        <w:pStyle w:val="SectionTitle"/>
        <w:spacing w:before="0" w:after="0"/>
        <w:jc w:val="both"/>
        <w:rPr>
          <w:rFonts w:ascii="Arial" w:hAnsi="Arial" w:cs="Arial"/>
          <w:b w:val="0"/>
          <w:caps/>
          <w:sz w:val="12"/>
          <w:szCs w:val="12"/>
        </w:rPr>
      </w:pPr>
    </w:p>
    <w:p w14:paraId="39AEE01E"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4D8B00D"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FEF27C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E68B56"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7C26F4" w14:textId="77777777" w:rsidR="00A23B3E" w:rsidRDefault="00A23B3E">
            <w:r>
              <w:rPr>
                <w:rFonts w:ascii="Arial" w:hAnsi="Arial" w:cs="Arial"/>
                <w:b/>
                <w:sz w:val="15"/>
                <w:szCs w:val="15"/>
              </w:rPr>
              <w:t>Risposta:</w:t>
            </w:r>
          </w:p>
        </w:tc>
      </w:tr>
      <w:tr w:rsidR="00A23B3E" w14:paraId="0BE090F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5953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C976D5"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137FBA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250C92"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01E85" w14:textId="77777777" w:rsidR="00A23B3E" w:rsidRDefault="00A23B3E">
            <w:r>
              <w:rPr>
                <w:rFonts w:ascii="Arial" w:hAnsi="Arial" w:cs="Arial"/>
                <w:sz w:val="14"/>
                <w:szCs w:val="14"/>
              </w:rPr>
              <w:t>[………….…]</w:t>
            </w:r>
          </w:p>
        </w:tc>
      </w:tr>
      <w:tr w:rsidR="00A23B3E" w14:paraId="75B153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17D162"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C86AAC" w14:textId="77777777" w:rsidR="00A23B3E" w:rsidRDefault="00A23B3E">
            <w:pPr>
              <w:spacing w:after="0"/>
            </w:pPr>
            <w:r>
              <w:rPr>
                <w:rFonts w:ascii="Arial" w:hAnsi="Arial" w:cs="Arial"/>
                <w:sz w:val="14"/>
                <w:szCs w:val="14"/>
              </w:rPr>
              <w:t>[………….…]</w:t>
            </w:r>
          </w:p>
        </w:tc>
      </w:tr>
      <w:tr w:rsidR="00A23B3E" w14:paraId="01E9AC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CB07D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F883EB" w14:textId="77777777" w:rsidR="00A23B3E" w:rsidRDefault="00A23B3E">
            <w:r>
              <w:rPr>
                <w:rFonts w:ascii="Arial" w:hAnsi="Arial" w:cs="Arial"/>
                <w:sz w:val="14"/>
                <w:szCs w:val="14"/>
              </w:rPr>
              <w:t>[………….…]</w:t>
            </w:r>
          </w:p>
        </w:tc>
      </w:tr>
      <w:tr w:rsidR="00A23B3E" w14:paraId="60D8E8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6496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8AB89B" w14:textId="77777777" w:rsidR="00A23B3E" w:rsidRDefault="00A23B3E">
            <w:r>
              <w:rPr>
                <w:rFonts w:ascii="Arial" w:hAnsi="Arial" w:cs="Arial"/>
                <w:sz w:val="14"/>
                <w:szCs w:val="14"/>
              </w:rPr>
              <w:t>[…………….]</w:t>
            </w:r>
          </w:p>
        </w:tc>
      </w:tr>
      <w:tr w:rsidR="00A23B3E" w14:paraId="6C209D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4D067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FDAE9D" w14:textId="77777777" w:rsidR="00A23B3E" w:rsidRDefault="00A23B3E">
            <w:r>
              <w:rPr>
                <w:rFonts w:ascii="Arial" w:hAnsi="Arial" w:cs="Arial"/>
                <w:sz w:val="14"/>
                <w:szCs w:val="14"/>
              </w:rPr>
              <w:t>[………….…]</w:t>
            </w:r>
          </w:p>
        </w:tc>
      </w:tr>
    </w:tbl>
    <w:p w14:paraId="3A45D5AB"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37A77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2C947"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907F8F"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1E9D17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53C28D"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45B807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55BA4D3"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7CF25F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F0638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6127E47F" w14:textId="77777777" w:rsidR="00A23B3E" w:rsidRDefault="00A23B3E">
            <w:pPr>
              <w:rPr>
                <w:rFonts w:ascii="Arial" w:hAnsi="Arial" w:cs="Arial"/>
                <w:color w:val="000000"/>
                <w:sz w:val="15"/>
                <w:szCs w:val="15"/>
              </w:rPr>
            </w:pPr>
          </w:p>
          <w:p w14:paraId="5275D8E4" w14:textId="77777777" w:rsidR="00CA04F3" w:rsidRPr="003A443E" w:rsidRDefault="00CA04F3">
            <w:pPr>
              <w:rPr>
                <w:rFonts w:ascii="Arial" w:hAnsi="Arial" w:cs="Arial"/>
                <w:color w:val="000000"/>
                <w:sz w:val="15"/>
                <w:szCs w:val="15"/>
              </w:rPr>
            </w:pPr>
          </w:p>
          <w:p w14:paraId="0E0E8D3B"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F4CC136"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BAD7FC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A0ACFDB"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2BD4B5A3" w14:textId="77777777" w:rsidR="00D93877" w:rsidRDefault="00D93877" w:rsidP="00F351F0">
      <w:pPr>
        <w:pStyle w:val="ChapterTitle"/>
        <w:spacing w:before="0" w:after="0"/>
        <w:jc w:val="left"/>
        <w:rPr>
          <w:rFonts w:ascii="Arial" w:hAnsi="Arial" w:cs="Arial"/>
          <w:b w:val="0"/>
          <w:caps/>
          <w:sz w:val="14"/>
          <w:szCs w:val="14"/>
        </w:rPr>
      </w:pPr>
    </w:p>
    <w:p w14:paraId="1A490715"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14:paraId="7EA1746F" w14:textId="77777777" w:rsidR="00A23B3E" w:rsidRPr="00AA5F93" w:rsidRDefault="00A23B3E" w:rsidP="00DE725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7AC6945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FCD54A"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88F413E" w14:textId="77777777" w:rsidR="00A23B3E" w:rsidRDefault="00A23B3E">
            <w:r>
              <w:rPr>
                <w:rFonts w:ascii="Arial" w:hAnsi="Arial" w:cs="Arial"/>
                <w:b/>
                <w:sz w:val="15"/>
                <w:szCs w:val="15"/>
              </w:rPr>
              <w:t>Risposta:</w:t>
            </w:r>
          </w:p>
        </w:tc>
      </w:tr>
      <w:tr w:rsidR="000953DC" w:rsidRPr="003A443E" w14:paraId="32DD898C"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354C2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AB86FA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0A1406E"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53163BF"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2CC818A"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4A924055" w14:textId="77777777" w:rsidR="00A23B3E" w:rsidRPr="003A443E" w:rsidRDefault="00A23B3E">
            <w:pPr>
              <w:rPr>
                <w:rFonts w:ascii="Arial" w:hAnsi="Arial" w:cs="Arial"/>
                <w:b/>
                <w:color w:val="000000"/>
                <w:sz w:val="15"/>
                <w:szCs w:val="15"/>
              </w:rPr>
            </w:pPr>
          </w:p>
          <w:p w14:paraId="67BAD55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59864D9" w14:textId="77777777" w:rsidR="00BB116C" w:rsidRDefault="00BB116C">
            <w:pPr>
              <w:rPr>
                <w:rFonts w:ascii="Arial" w:hAnsi="Arial" w:cs="Arial"/>
                <w:color w:val="000000"/>
                <w:sz w:val="15"/>
                <w:szCs w:val="15"/>
              </w:rPr>
            </w:pPr>
          </w:p>
          <w:p w14:paraId="42618950" w14:textId="77777777" w:rsidR="00A23B3E" w:rsidRPr="003A443E" w:rsidRDefault="00A23B3E">
            <w:pPr>
              <w:rPr>
                <w:color w:val="000000"/>
              </w:rPr>
            </w:pPr>
            <w:r w:rsidRPr="003A443E">
              <w:rPr>
                <w:rFonts w:ascii="Arial" w:hAnsi="Arial" w:cs="Arial"/>
                <w:color w:val="000000"/>
                <w:sz w:val="15"/>
                <w:szCs w:val="15"/>
              </w:rPr>
              <w:t>[……………….]</w:t>
            </w:r>
          </w:p>
        </w:tc>
      </w:tr>
    </w:tbl>
    <w:p w14:paraId="77F27E46" w14:textId="77777777" w:rsidR="00A23B3E" w:rsidRPr="003A443E" w:rsidRDefault="00A23B3E" w:rsidP="00DE7250">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99"/>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CE32909" w14:textId="77777777" w:rsidR="00A23B3E" w:rsidRDefault="00A23B3E">
      <w:pPr>
        <w:spacing w:before="0"/>
        <w:rPr>
          <w:rFonts w:ascii="Arial" w:hAnsi="Arial" w:cs="Arial"/>
          <w:b/>
          <w:sz w:val="15"/>
          <w:szCs w:val="15"/>
        </w:rPr>
      </w:pPr>
    </w:p>
    <w:p w14:paraId="21A9FD70"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16C69E3"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726E5C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7A4A0BF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05B9C23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425BCC4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6B9CBD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30CEBCF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6344E37"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1FA93879"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9E83F0B"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08BF766C"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DC74E9B"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21F6056"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1C61B4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2EC309"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0FD0AC7"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9328B6"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568D709F" w14:textId="77777777" w:rsidR="00A23B3E" w:rsidRPr="00EB45DC" w:rsidRDefault="00A23B3E">
            <w:pPr>
              <w:spacing w:after="0"/>
              <w:rPr>
                <w:rFonts w:ascii="Arial" w:hAnsi="Arial" w:cs="Arial"/>
                <w:color w:val="000000"/>
                <w:sz w:val="14"/>
                <w:szCs w:val="14"/>
              </w:rPr>
            </w:pPr>
          </w:p>
          <w:p w14:paraId="0B266EA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C70E320"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4204474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810D4F8"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18C72336"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2A9E7E6C" w14:textId="77777777" w:rsidR="00A23B3E" w:rsidRPr="00EB45DC" w:rsidRDefault="00A23B3E">
            <w:pPr>
              <w:pStyle w:val="Paragrafoelenco1"/>
              <w:spacing w:after="0"/>
              <w:rPr>
                <w:rFonts w:ascii="Arial" w:hAnsi="Arial" w:cs="Arial"/>
                <w:color w:val="000000"/>
                <w:sz w:val="14"/>
                <w:szCs w:val="14"/>
              </w:rPr>
            </w:pPr>
          </w:p>
          <w:p w14:paraId="1D64CABB"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EC2251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152C22" w14:textId="77777777" w:rsidR="00A23B3E" w:rsidRPr="00EB45DC" w:rsidRDefault="00A23B3E">
            <w:pPr>
              <w:spacing w:after="0"/>
              <w:rPr>
                <w:rFonts w:ascii="Arial" w:hAnsi="Arial" w:cs="Arial"/>
                <w:color w:val="000000"/>
                <w:sz w:val="14"/>
                <w:szCs w:val="14"/>
              </w:rPr>
            </w:pPr>
          </w:p>
          <w:p w14:paraId="7C4AF335" w14:textId="77777777" w:rsidR="00A23B3E" w:rsidRPr="00EB45DC" w:rsidRDefault="00A23B3E">
            <w:pPr>
              <w:spacing w:after="0"/>
              <w:rPr>
                <w:rFonts w:ascii="Arial" w:hAnsi="Arial" w:cs="Arial"/>
                <w:color w:val="000000"/>
                <w:sz w:val="14"/>
                <w:szCs w:val="14"/>
              </w:rPr>
            </w:pPr>
          </w:p>
          <w:p w14:paraId="626136CE" w14:textId="77777777" w:rsidR="00FB3543" w:rsidRPr="00EB45DC" w:rsidRDefault="00FB3543">
            <w:pPr>
              <w:spacing w:after="0"/>
              <w:rPr>
                <w:rFonts w:ascii="Arial" w:hAnsi="Arial" w:cs="Arial"/>
                <w:color w:val="000000"/>
                <w:sz w:val="14"/>
                <w:szCs w:val="14"/>
              </w:rPr>
            </w:pPr>
          </w:p>
          <w:p w14:paraId="4680751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919080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6055435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5392EB6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9303CC0"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A975B2F" w14:textId="77777777" w:rsidR="00A23B3E" w:rsidRDefault="00A23B3E">
            <w:pPr>
              <w:spacing w:after="0"/>
              <w:rPr>
                <w:rFonts w:ascii="Arial" w:hAnsi="Arial" w:cs="Arial"/>
                <w:sz w:val="14"/>
                <w:szCs w:val="14"/>
              </w:rPr>
            </w:pPr>
          </w:p>
          <w:p w14:paraId="6B91CDD9"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6D2E7C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65CB14B"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D0A67E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3410B1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Se la sentenza definitiva di condanna prevede una pena </w:t>
            </w:r>
            <w:r w:rsidRPr="003A443E">
              <w:rPr>
                <w:rFonts w:ascii="Arial" w:hAnsi="Arial" w:cs="Arial"/>
                <w:color w:val="000000"/>
                <w:sz w:val="14"/>
                <w:szCs w:val="14"/>
              </w:rPr>
              <w:lastRenderedPageBreak/>
              <w:t>detentiva non superiore a 18 mesi?</w:t>
            </w:r>
          </w:p>
          <w:p w14:paraId="315278A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3EB3A3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226305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7E1A69CD" w14:textId="77777777" w:rsidR="00270DA2" w:rsidRPr="003A443E" w:rsidRDefault="00270DA2" w:rsidP="005309A4">
            <w:pPr>
              <w:tabs>
                <w:tab w:val="left" w:pos="304"/>
              </w:tabs>
              <w:spacing w:after="0"/>
              <w:jc w:val="both"/>
              <w:rPr>
                <w:rFonts w:ascii="Arial" w:hAnsi="Arial" w:cs="Arial"/>
                <w:color w:val="000000"/>
                <w:sz w:val="14"/>
                <w:szCs w:val="14"/>
              </w:rPr>
            </w:pPr>
          </w:p>
          <w:p w14:paraId="5659CDA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w:t>
            </w:r>
            <w:r w:rsidR="001D4E34">
              <w:rPr>
                <w:rFonts w:ascii="Arial" w:hAnsi="Arial" w:cs="Arial"/>
                <w:color w:val="000000"/>
                <w:sz w:val="14"/>
                <w:szCs w:val="14"/>
              </w:rPr>
              <w:t>leciti o reati</w:t>
            </w:r>
            <w:r w:rsidRPr="003A443E">
              <w:rPr>
                <w:rFonts w:ascii="Arial" w:hAnsi="Arial" w:cs="Arial"/>
                <w:color w:val="000000"/>
                <w:sz w:val="14"/>
                <w:szCs w:val="14"/>
              </w:rPr>
              <w:t>?</w:t>
            </w:r>
          </w:p>
          <w:p w14:paraId="4E32E345" w14:textId="77777777" w:rsidR="00270DA2" w:rsidRPr="003A443E" w:rsidRDefault="00270DA2" w:rsidP="005309A4">
            <w:pPr>
              <w:tabs>
                <w:tab w:val="left" w:pos="304"/>
              </w:tabs>
              <w:spacing w:after="0"/>
              <w:jc w:val="both"/>
              <w:rPr>
                <w:rFonts w:ascii="Arial" w:hAnsi="Arial" w:cs="Arial"/>
                <w:color w:val="000000"/>
                <w:sz w:val="14"/>
                <w:szCs w:val="14"/>
              </w:rPr>
            </w:pPr>
          </w:p>
          <w:p w14:paraId="1145ADFA" w14:textId="77777777" w:rsidR="00270DA2" w:rsidRPr="003A443E" w:rsidRDefault="00270DA2" w:rsidP="005309A4">
            <w:pPr>
              <w:tabs>
                <w:tab w:val="left" w:pos="304"/>
              </w:tabs>
              <w:spacing w:after="0"/>
              <w:jc w:val="both"/>
              <w:rPr>
                <w:rFonts w:ascii="Arial" w:hAnsi="Arial" w:cs="Arial"/>
                <w:color w:val="000000"/>
                <w:sz w:val="14"/>
                <w:szCs w:val="14"/>
              </w:rPr>
            </w:pPr>
          </w:p>
          <w:p w14:paraId="3930167A"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001D4E34">
              <w:rPr>
                <w:rFonts w:ascii="Arial" w:hAnsi="Arial" w:cs="Arial"/>
                <w:bCs/>
                <w:color w:val="000000"/>
                <w:sz w:val="14"/>
                <w:szCs w:val="14"/>
              </w:rPr>
              <w:t>se le sentenze di condanne</w:t>
            </w:r>
            <w:r w:rsidRPr="003A443E">
              <w:rPr>
                <w:rFonts w:ascii="Arial" w:hAnsi="Arial" w:cs="Arial"/>
                <w:bCs/>
                <w:color w:val="000000"/>
                <w:sz w:val="14"/>
                <w:szCs w:val="14"/>
              </w:rPr>
              <w:t xml:space="preserv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4DB2B2D" w14:textId="77777777" w:rsidR="00A23B3E" w:rsidRPr="003A443E" w:rsidRDefault="00A23B3E">
            <w:pPr>
              <w:spacing w:after="0"/>
              <w:rPr>
                <w:rFonts w:ascii="Arial" w:hAnsi="Arial" w:cs="Arial"/>
                <w:color w:val="000000"/>
                <w:sz w:val="14"/>
                <w:szCs w:val="14"/>
              </w:rPr>
            </w:pPr>
          </w:p>
          <w:p w14:paraId="6714238E"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0AA4DFFF" w14:textId="77777777" w:rsidR="00A46950" w:rsidRPr="003A443E" w:rsidRDefault="00A46950" w:rsidP="00CD3E4F">
            <w:pPr>
              <w:spacing w:before="0" w:after="0"/>
              <w:rPr>
                <w:rFonts w:ascii="Arial" w:hAnsi="Arial" w:cs="Arial"/>
                <w:color w:val="000000"/>
                <w:sz w:val="14"/>
                <w:szCs w:val="14"/>
              </w:rPr>
            </w:pPr>
          </w:p>
          <w:p w14:paraId="7231F23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125BA6B" w14:textId="77777777" w:rsidR="00A23B3E" w:rsidRPr="003A443E" w:rsidRDefault="00A23B3E">
            <w:pPr>
              <w:spacing w:after="0"/>
              <w:rPr>
                <w:rFonts w:ascii="Arial" w:hAnsi="Arial" w:cs="Arial"/>
                <w:color w:val="000000"/>
                <w:sz w:val="14"/>
                <w:szCs w:val="14"/>
              </w:rPr>
            </w:pPr>
          </w:p>
          <w:p w14:paraId="1F6D425C" w14:textId="77777777" w:rsidR="00CD3E4F" w:rsidRDefault="00CD3E4F">
            <w:pPr>
              <w:spacing w:after="0"/>
              <w:rPr>
                <w:rFonts w:ascii="Arial" w:hAnsi="Arial" w:cs="Arial"/>
                <w:color w:val="000000"/>
                <w:sz w:val="4"/>
                <w:szCs w:val="4"/>
              </w:rPr>
            </w:pPr>
          </w:p>
          <w:p w14:paraId="3D9792B3" w14:textId="77777777" w:rsidR="00CD3E4F" w:rsidRPr="00CD3E4F" w:rsidRDefault="00CD3E4F">
            <w:pPr>
              <w:spacing w:after="0"/>
              <w:rPr>
                <w:rFonts w:ascii="Arial" w:hAnsi="Arial" w:cs="Arial"/>
                <w:color w:val="000000"/>
                <w:sz w:val="4"/>
                <w:szCs w:val="4"/>
              </w:rPr>
            </w:pPr>
          </w:p>
          <w:p w14:paraId="7AE3A2BF"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E7671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D6A6779" w14:textId="77777777" w:rsidR="00270DA2" w:rsidRPr="003A443E" w:rsidRDefault="00270DA2">
            <w:pPr>
              <w:spacing w:after="0"/>
              <w:rPr>
                <w:rFonts w:ascii="Arial" w:hAnsi="Arial" w:cs="Arial"/>
                <w:color w:val="000000"/>
                <w:sz w:val="14"/>
                <w:szCs w:val="14"/>
              </w:rPr>
            </w:pPr>
          </w:p>
          <w:p w14:paraId="46105470"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B843176"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96A87D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26E9DBE9" w14:textId="77777777" w:rsidR="00270DA2" w:rsidRPr="003A443E" w:rsidRDefault="00270DA2">
            <w:pPr>
              <w:spacing w:after="0"/>
              <w:rPr>
                <w:rFonts w:ascii="Arial" w:hAnsi="Arial" w:cs="Arial"/>
                <w:color w:val="000000"/>
                <w:sz w:val="14"/>
                <w:szCs w:val="14"/>
              </w:rPr>
            </w:pPr>
          </w:p>
          <w:p w14:paraId="74A631D6"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0412EC68" w14:textId="77777777" w:rsidR="003E60D1" w:rsidRDefault="003E60D1" w:rsidP="00A46950">
      <w:pPr>
        <w:jc w:val="center"/>
        <w:rPr>
          <w:rFonts w:ascii="Arial" w:hAnsi="Arial" w:cs="Arial"/>
          <w:w w:val="0"/>
          <w:sz w:val="14"/>
          <w:szCs w:val="14"/>
        </w:rPr>
      </w:pPr>
    </w:p>
    <w:p w14:paraId="6503F1D9"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0A8DC160"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20824"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2DF4603" w14:textId="77777777" w:rsidR="00A23B3E" w:rsidRDefault="00A23B3E">
            <w:r>
              <w:rPr>
                <w:rFonts w:ascii="Arial" w:hAnsi="Arial" w:cs="Arial"/>
                <w:b/>
                <w:sz w:val="15"/>
                <w:szCs w:val="15"/>
              </w:rPr>
              <w:t>Risposta:</w:t>
            </w:r>
          </w:p>
        </w:tc>
      </w:tr>
      <w:tr w:rsidR="00A23B3E" w14:paraId="1AC8C3C4"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40430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B579A56"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1943B203"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30AE6A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4408F0E"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6BBCF0D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A7133F6"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3E350E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2A4E89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B7BEE2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1C6C2D68"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D169D1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7953892"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2A82250"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73938C4" w14:textId="77777777" w:rsidR="00A23B3E" w:rsidRDefault="00A23B3E">
            <w:r>
              <w:rPr>
                <w:rFonts w:ascii="Arial" w:hAnsi="Arial" w:cs="Arial"/>
                <w:b/>
                <w:sz w:val="15"/>
                <w:szCs w:val="15"/>
              </w:rPr>
              <w:t>Contributi previdenziali</w:t>
            </w:r>
          </w:p>
        </w:tc>
      </w:tr>
      <w:tr w:rsidR="00A23B3E" w14:paraId="6A746B1B"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510EBC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5318D68" w14:textId="77777777" w:rsidR="00A23B3E" w:rsidRDefault="00A23B3E">
            <w:pPr>
              <w:rPr>
                <w:rFonts w:ascii="Arial" w:hAnsi="Arial" w:cs="Arial"/>
                <w:color w:val="000000"/>
                <w:sz w:val="15"/>
                <w:szCs w:val="15"/>
              </w:rPr>
            </w:pPr>
          </w:p>
          <w:p w14:paraId="590A820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32B500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FAA4F06"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3A6664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w:t>
            </w:r>
            <w:r w:rsidR="001D4E34">
              <w:rPr>
                <w:rFonts w:ascii="Arial" w:hAnsi="Arial" w:cs="Arial"/>
                <w:color w:val="000000"/>
                <w:sz w:val="15"/>
                <w:szCs w:val="15"/>
              </w:rPr>
              <w:t xml:space="preserve"> </w:t>
            </w:r>
            <w:proofErr w:type="gramStart"/>
            <w:r w:rsidR="001D4E34">
              <w:rPr>
                <w:rFonts w:ascii="Arial" w:hAnsi="Arial" w:cs="Arial"/>
                <w:color w:val="000000"/>
                <w:sz w:val="15"/>
                <w:szCs w:val="15"/>
              </w:rPr>
              <w:t xml:space="preserve">  </w:t>
            </w:r>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11AEC57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8DAB3A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92C1CA8" w14:textId="77777777" w:rsidR="00F351F0" w:rsidRDefault="00F351F0">
            <w:pPr>
              <w:pStyle w:val="Tiret0"/>
              <w:ind w:left="850" w:hanging="850"/>
              <w:rPr>
                <w:rFonts w:ascii="Arial" w:hAnsi="Arial" w:cs="Arial"/>
                <w:color w:val="000000"/>
                <w:sz w:val="15"/>
                <w:szCs w:val="15"/>
              </w:rPr>
            </w:pPr>
          </w:p>
          <w:p w14:paraId="2C54626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3C4ED4C4"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7453F84"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6A27C66" w14:textId="77777777" w:rsidR="00A23B3E" w:rsidRDefault="00A23B3E">
            <w:pPr>
              <w:rPr>
                <w:rFonts w:ascii="Arial" w:hAnsi="Arial" w:cs="Arial"/>
                <w:color w:val="000000"/>
                <w:sz w:val="15"/>
                <w:szCs w:val="15"/>
              </w:rPr>
            </w:pPr>
          </w:p>
          <w:p w14:paraId="528B3FE7"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31F5BA8"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50C149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B7EFFE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22B53D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33B8D8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EB0957B" w14:textId="77777777" w:rsidR="00F351F0" w:rsidRDefault="00F351F0">
            <w:pPr>
              <w:pStyle w:val="Tiret0"/>
              <w:ind w:left="850" w:hanging="850"/>
              <w:rPr>
                <w:rFonts w:ascii="Arial" w:hAnsi="Arial" w:cs="Arial"/>
                <w:color w:val="000000"/>
                <w:sz w:val="15"/>
                <w:szCs w:val="15"/>
              </w:rPr>
            </w:pPr>
          </w:p>
          <w:p w14:paraId="3763870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00409867"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49234E0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4B047A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DE4DF"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481EE5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1"/>
            </w:r>
            <w:r>
              <w:rPr>
                <w:rFonts w:ascii="Arial" w:hAnsi="Arial" w:cs="Arial"/>
                <w:sz w:val="15"/>
                <w:szCs w:val="15"/>
              </w:rPr>
              <w:t xml:space="preserve">): </w:t>
            </w:r>
          </w:p>
          <w:p w14:paraId="17A25E33" w14:textId="77777777" w:rsidR="00A23B3E" w:rsidRDefault="00A23B3E">
            <w:r>
              <w:rPr>
                <w:rFonts w:ascii="Arial" w:hAnsi="Arial" w:cs="Arial"/>
                <w:sz w:val="15"/>
                <w:szCs w:val="15"/>
              </w:rPr>
              <w:t>[……………][……………][…………..…]</w:t>
            </w:r>
          </w:p>
        </w:tc>
      </w:tr>
    </w:tbl>
    <w:p w14:paraId="05CA64E5"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408D4C74" w14:textId="77777777" w:rsidR="00A23B3E" w:rsidRDefault="00A23B3E" w:rsidP="00DE7250">
      <w:pPr>
        <w:pBdr>
          <w:top w:val="single" w:sz="4" w:space="1" w:color="00000A"/>
          <w:left w:val="single" w:sz="4" w:space="4" w:color="00000A"/>
          <w:bottom w:val="single" w:sz="4" w:space="1" w:color="00000A"/>
          <w:right w:val="single" w:sz="4" w:space="4" w:color="00000A"/>
        </w:pBdr>
        <w:shd w:val="clear" w:color="auto" w:fill="BFBFBF"/>
        <w:ind w:right="43"/>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58F7D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BADEE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4FDF6" w14:textId="77777777" w:rsidR="00A23B3E" w:rsidRDefault="00A23B3E">
            <w:r>
              <w:rPr>
                <w:rFonts w:ascii="Arial" w:hAnsi="Arial" w:cs="Arial"/>
                <w:b/>
                <w:sz w:val="15"/>
                <w:szCs w:val="15"/>
              </w:rPr>
              <w:t>Risposta:</w:t>
            </w:r>
          </w:p>
        </w:tc>
      </w:tr>
      <w:tr w:rsidR="00A23B3E" w14:paraId="056EA9B4"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CDD5E28"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001D4E34">
              <w:rPr>
                <w:rFonts w:ascii="Arial" w:hAnsi="Arial" w:cs="Arial"/>
                <w:color w:val="000000"/>
                <w:sz w:val="15"/>
                <w:szCs w:val="15"/>
              </w:rPr>
              <w:t>, del Codice</w:t>
            </w:r>
            <w:r w:rsidRPr="003A443E">
              <w:rPr>
                <w:rFonts w:ascii="Arial" w:hAnsi="Arial" w:cs="Arial"/>
                <w:color w:val="000000"/>
                <w:sz w:val="15"/>
                <w:szCs w:val="15"/>
              </w:rPr>
              <w:t>?</w:t>
            </w:r>
          </w:p>
          <w:p w14:paraId="03720591" w14:textId="77777777" w:rsidR="00A23B3E" w:rsidRPr="003A443E" w:rsidRDefault="00A23B3E">
            <w:pPr>
              <w:spacing w:before="0" w:after="0"/>
              <w:rPr>
                <w:rFonts w:ascii="Arial" w:hAnsi="Arial" w:cs="Arial"/>
                <w:color w:val="000000"/>
                <w:sz w:val="15"/>
                <w:szCs w:val="15"/>
              </w:rPr>
            </w:pPr>
          </w:p>
          <w:p w14:paraId="484C47D8"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16CFDD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w:t>
            </w:r>
            <w:r w:rsidR="001D4E34">
              <w:rPr>
                <w:rFonts w:ascii="Arial" w:hAnsi="Arial" w:cs="Arial"/>
                <w:color w:val="000000"/>
                <w:sz w:val="14"/>
                <w:szCs w:val="14"/>
              </w:rPr>
              <w:t>”</w:t>
            </w:r>
            <w:r w:rsidRPr="003A443E">
              <w:rPr>
                <w:rFonts w:ascii="Arial" w:hAnsi="Arial" w:cs="Arial"/>
                <w:color w:val="000000"/>
                <w:sz w:val="14"/>
                <w:szCs w:val="14"/>
              </w:rPr>
              <w:t>, cfr. articolo 80, comma 7)?</w:t>
            </w:r>
          </w:p>
          <w:p w14:paraId="3D52E8D0" w14:textId="77777777" w:rsidR="00A23B3E" w:rsidRPr="003A443E" w:rsidRDefault="00A23B3E">
            <w:pPr>
              <w:spacing w:before="0" w:after="0"/>
              <w:rPr>
                <w:rFonts w:ascii="Arial" w:hAnsi="Arial" w:cs="Arial"/>
                <w:color w:val="000000"/>
                <w:sz w:val="14"/>
                <w:szCs w:val="14"/>
              </w:rPr>
            </w:pPr>
          </w:p>
          <w:p w14:paraId="30BA46E2"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53E2557" w14:textId="77777777" w:rsidR="00A23B3E" w:rsidRPr="003A443E" w:rsidRDefault="00A23B3E">
            <w:pPr>
              <w:spacing w:before="0" w:after="0"/>
              <w:rPr>
                <w:rFonts w:ascii="Arial" w:hAnsi="Arial" w:cs="Arial"/>
                <w:color w:val="000000"/>
                <w:sz w:val="14"/>
                <w:szCs w:val="14"/>
              </w:rPr>
            </w:pPr>
          </w:p>
          <w:p w14:paraId="6C2B614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573EF51F"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4E7F81" w14:textId="77777777" w:rsidR="00A23B3E" w:rsidRPr="003A443E" w:rsidRDefault="001D4E34" w:rsidP="005309A4">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w:t>
            </w:r>
            <w:r w:rsidR="00A23B3E" w:rsidRPr="003A443E">
              <w:rPr>
                <w:rFonts w:ascii="Arial" w:hAnsi="Arial" w:cs="Arial"/>
                <w:color w:val="000000"/>
                <w:sz w:val="14"/>
                <w:szCs w:val="14"/>
              </w:rPr>
              <w:t xml:space="preserve"> è impegnato formalmente a risarcire il danno?</w:t>
            </w:r>
          </w:p>
          <w:p w14:paraId="4F7E3827" w14:textId="77777777" w:rsidR="00A23B3E" w:rsidRPr="003A443E" w:rsidRDefault="00A23B3E">
            <w:pPr>
              <w:spacing w:before="0" w:after="0"/>
              <w:rPr>
                <w:rFonts w:ascii="Arial" w:hAnsi="Arial" w:cs="Arial"/>
                <w:color w:val="000000"/>
                <w:sz w:val="14"/>
                <w:szCs w:val="14"/>
              </w:rPr>
            </w:pPr>
          </w:p>
          <w:p w14:paraId="383D042A"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7D58A7D" w14:textId="77777777" w:rsidR="00A23B3E" w:rsidRPr="003A443E" w:rsidRDefault="00A23B3E">
            <w:pPr>
              <w:spacing w:before="0" w:after="0"/>
              <w:rPr>
                <w:rFonts w:ascii="Arial" w:hAnsi="Arial" w:cs="Arial"/>
                <w:color w:val="000000"/>
                <w:sz w:val="14"/>
                <w:szCs w:val="14"/>
              </w:rPr>
            </w:pPr>
          </w:p>
          <w:p w14:paraId="762E9EF8"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958DD2"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59F67B93"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1710DF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31CA0B" w14:textId="77777777" w:rsidR="00A23B3E" w:rsidRPr="003A443E" w:rsidRDefault="00A23B3E">
            <w:pPr>
              <w:rPr>
                <w:rFonts w:ascii="Arial" w:hAnsi="Arial" w:cs="Arial"/>
                <w:color w:val="000000"/>
                <w:sz w:val="15"/>
                <w:szCs w:val="15"/>
              </w:rPr>
            </w:pPr>
          </w:p>
          <w:p w14:paraId="3620F7DE" w14:textId="77777777" w:rsidR="00A23B3E" w:rsidRPr="003A443E" w:rsidRDefault="00A23B3E">
            <w:pPr>
              <w:rPr>
                <w:rFonts w:ascii="Arial" w:hAnsi="Arial" w:cs="Arial"/>
                <w:color w:val="000000"/>
                <w:sz w:val="15"/>
                <w:szCs w:val="15"/>
              </w:rPr>
            </w:pPr>
          </w:p>
          <w:p w14:paraId="29D1C5DC" w14:textId="77777777" w:rsidR="00A23B3E" w:rsidRPr="003A443E" w:rsidRDefault="00A23B3E">
            <w:pPr>
              <w:rPr>
                <w:rFonts w:ascii="Arial" w:hAnsi="Arial" w:cs="Arial"/>
                <w:color w:val="000000"/>
                <w:sz w:val="15"/>
                <w:szCs w:val="15"/>
              </w:rPr>
            </w:pPr>
          </w:p>
          <w:p w14:paraId="6FA043F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25C39A9"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571D0DFE" w14:textId="77777777" w:rsidR="00A23B3E" w:rsidRPr="003A443E" w:rsidRDefault="00A23B3E">
            <w:pPr>
              <w:rPr>
                <w:rFonts w:ascii="Arial" w:hAnsi="Arial" w:cs="Arial"/>
                <w:color w:val="000000"/>
                <w:sz w:val="15"/>
                <w:szCs w:val="15"/>
              </w:rPr>
            </w:pPr>
          </w:p>
          <w:p w14:paraId="10AE9E05" w14:textId="77777777" w:rsidR="00A23B3E" w:rsidRPr="003A443E" w:rsidRDefault="00A23B3E">
            <w:pPr>
              <w:rPr>
                <w:rFonts w:ascii="Arial" w:hAnsi="Arial" w:cs="Arial"/>
                <w:color w:val="000000"/>
                <w:sz w:val="14"/>
                <w:szCs w:val="14"/>
              </w:rPr>
            </w:pPr>
          </w:p>
          <w:p w14:paraId="15F0EA0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64DE71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5A6C56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9EEEF4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E5E7D38"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209F2E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EF9303"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4E7C76A"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4AD9E182"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23AD1451" w14:textId="77777777" w:rsidR="00A23B3E" w:rsidRPr="003A443E" w:rsidRDefault="00A23B3E">
            <w:pPr>
              <w:pStyle w:val="NormalLeft"/>
              <w:spacing w:before="0" w:after="0"/>
              <w:jc w:val="both"/>
              <w:rPr>
                <w:rFonts w:ascii="Arial" w:hAnsi="Arial" w:cs="Arial"/>
                <w:b/>
                <w:color w:val="000000"/>
                <w:sz w:val="14"/>
                <w:szCs w:val="14"/>
              </w:rPr>
            </w:pPr>
          </w:p>
          <w:p w14:paraId="41F123F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AFDB1F1"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001D4E34">
              <w:rPr>
                <w:rFonts w:ascii="Arial" w:hAnsi="Arial" w:cs="Arial"/>
                <w:color w:val="000000"/>
                <w:sz w:val="14"/>
                <w:szCs w:val="14"/>
              </w:rPr>
              <w:t xml:space="preserve"> del Codice)</w:t>
            </w:r>
            <w:r w:rsidRPr="003A443E">
              <w:rPr>
                <w:rFonts w:ascii="Arial" w:hAnsi="Arial" w:cs="Arial"/>
                <w:color w:val="000000"/>
                <w:sz w:val="14"/>
                <w:szCs w:val="14"/>
              </w:rPr>
              <w:t>?</w:t>
            </w:r>
          </w:p>
          <w:p w14:paraId="51A04404" w14:textId="77777777" w:rsidR="00AA2252" w:rsidRDefault="00AA2252" w:rsidP="00F351F0">
            <w:pPr>
              <w:pStyle w:val="NormalLeft"/>
              <w:spacing w:before="0" w:after="0"/>
              <w:ind w:left="162"/>
              <w:jc w:val="both"/>
              <w:rPr>
                <w:b/>
                <w:color w:val="000000"/>
                <w:sz w:val="16"/>
                <w:szCs w:val="16"/>
              </w:rPr>
            </w:pPr>
          </w:p>
          <w:p w14:paraId="0C5E22A6" w14:textId="77777777" w:rsidR="00AA2252" w:rsidRDefault="00AA2252" w:rsidP="00F351F0">
            <w:pPr>
              <w:pStyle w:val="NormalLeft"/>
              <w:spacing w:before="0" w:after="0"/>
              <w:ind w:left="162"/>
              <w:jc w:val="both"/>
              <w:rPr>
                <w:b/>
                <w:color w:val="000000"/>
                <w:sz w:val="16"/>
                <w:szCs w:val="16"/>
              </w:rPr>
            </w:pPr>
          </w:p>
          <w:p w14:paraId="126401F0"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1AB208B" w14:textId="77777777" w:rsidR="00AA2252" w:rsidRDefault="00AA2252" w:rsidP="00F351F0">
            <w:pPr>
              <w:pStyle w:val="NormalLeft"/>
              <w:spacing w:before="0" w:after="0"/>
              <w:ind w:left="162"/>
              <w:jc w:val="both"/>
              <w:rPr>
                <w:color w:val="000000"/>
              </w:rPr>
            </w:pPr>
          </w:p>
          <w:p w14:paraId="3D0C2B7E"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6ED670E" w14:textId="77777777" w:rsidR="005E2955" w:rsidRDefault="005E2955" w:rsidP="00F62F53">
            <w:pPr>
              <w:pStyle w:val="NormalLeft"/>
              <w:spacing w:before="0" w:after="0"/>
              <w:ind w:left="162"/>
              <w:jc w:val="both"/>
              <w:rPr>
                <w:rFonts w:ascii="Arial" w:hAnsi="Arial" w:cs="Arial"/>
                <w:color w:val="000000"/>
                <w:sz w:val="14"/>
                <w:szCs w:val="14"/>
              </w:rPr>
            </w:pPr>
          </w:p>
          <w:p w14:paraId="2C97353E"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FE244FE" w14:textId="77777777" w:rsidR="00AA2252" w:rsidRDefault="00AA2252" w:rsidP="000543B6">
            <w:pPr>
              <w:pStyle w:val="NormalLeft"/>
              <w:spacing w:before="0" w:after="0"/>
              <w:ind w:left="162"/>
              <w:jc w:val="both"/>
              <w:rPr>
                <w:rFonts w:ascii="Arial" w:hAnsi="Arial" w:cs="Arial"/>
                <w:color w:val="000000"/>
                <w:sz w:val="14"/>
                <w:szCs w:val="14"/>
              </w:rPr>
            </w:pPr>
          </w:p>
          <w:p w14:paraId="667DAA53" w14:textId="77777777"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14:paraId="7DFC1B20" w14:textId="77777777" w:rsidR="00A23B3E" w:rsidRPr="003A443E" w:rsidRDefault="00A23B3E">
            <w:pPr>
              <w:pStyle w:val="NormalLeft"/>
              <w:spacing w:before="0" w:after="0"/>
              <w:jc w:val="both"/>
              <w:rPr>
                <w:rFonts w:ascii="Arial" w:hAnsi="Arial" w:cs="Arial"/>
                <w:color w:val="000000"/>
                <w:sz w:val="14"/>
                <w:szCs w:val="14"/>
              </w:rPr>
            </w:pPr>
          </w:p>
          <w:p w14:paraId="4BA986D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41A60B38"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1A093086" w14:textId="77777777" w:rsidR="00A23B3E" w:rsidRDefault="00A23B3E">
            <w:pPr>
              <w:pStyle w:val="NormalLeft"/>
              <w:spacing w:before="0" w:after="0"/>
              <w:jc w:val="both"/>
              <w:rPr>
                <w:rFonts w:ascii="Arial" w:hAnsi="Arial" w:cs="Arial"/>
                <w:strike/>
                <w:color w:val="000000"/>
                <w:sz w:val="15"/>
                <w:szCs w:val="15"/>
              </w:rPr>
            </w:pPr>
          </w:p>
          <w:p w14:paraId="6D973B9A"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DD6624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843341" w14:textId="77777777" w:rsidR="00A23B3E" w:rsidRPr="003A443E" w:rsidRDefault="00A23B3E">
            <w:pPr>
              <w:spacing w:before="0" w:after="0"/>
              <w:rPr>
                <w:rFonts w:ascii="Arial" w:hAnsi="Arial" w:cs="Arial"/>
                <w:color w:val="000000"/>
                <w:sz w:val="14"/>
                <w:szCs w:val="14"/>
              </w:rPr>
            </w:pPr>
          </w:p>
          <w:p w14:paraId="5EAEFDB5" w14:textId="77777777" w:rsidR="00A23B3E" w:rsidRPr="003A443E" w:rsidRDefault="00A23B3E">
            <w:pPr>
              <w:spacing w:before="0" w:after="0"/>
              <w:rPr>
                <w:rFonts w:ascii="Arial" w:hAnsi="Arial" w:cs="Arial"/>
                <w:color w:val="000000"/>
                <w:sz w:val="14"/>
                <w:szCs w:val="14"/>
              </w:rPr>
            </w:pPr>
          </w:p>
          <w:p w14:paraId="7A47F253" w14:textId="77777777" w:rsidR="00A23B3E" w:rsidRPr="003A443E" w:rsidRDefault="00A23B3E">
            <w:pPr>
              <w:spacing w:before="0" w:after="0"/>
              <w:rPr>
                <w:rFonts w:ascii="Arial" w:hAnsi="Arial" w:cs="Arial"/>
                <w:color w:val="000000"/>
                <w:sz w:val="14"/>
                <w:szCs w:val="14"/>
              </w:rPr>
            </w:pPr>
          </w:p>
          <w:p w14:paraId="352857BC" w14:textId="77777777" w:rsidR="00A23B3E" w:rsidRDefault="00A23B3E">
            <w:pPr>
              <w:spacing w:before="0" w:after="0"/>
              <w:rPr>
                <w:rFonts w:ascii="Arial" w:hAnsi="Arial" w:cs="Arial"/>
                <w:color w:val="000000"/>
                <w:sz w:val="14"/>
                <w:szCs w:val="14"/>
              </w:rPr>
            </w:pPr>
          </w:p>
          <w:p w14:paraId="67BA8B41" w14:textId="77777777" w:rsidR="00F9449A" w:rsidRPr="003A443E" w:rsidRDefault="00F9449A">
            <w:pPr>
              <w:spacing w:before="0" w:after="0"/>
              <w:rPr>
                <w:rFonts w:ascii="Arial" w:hAnsi="Arial" w:cs="Arial"/>
                <w:color w:val="000000"/>
                <w:sz w:val="14"/>
                <w:szCs w:val="14"/>
              </w:rPr>
            </w:pPr>
          </w:p>
          <w:p w14:paraId="7A7D332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0202048" w14:textId="77777777" w:rsidR="00A23B3E" w:rsidRPr="003A443E" w:rsidRDefault="00A23B3E">
            <w:pPr>
              <w:spacing w:before="0" w:after="0"/>
              <w:rPr>
                <w:rFonts w:ascii="Arial" w:hAnsi="Arial" w:cs="Arial"/>
                <w:color w:val="000000"/>
                <w:sz w:val="14"/>
                <w:szCs w:val="14"/>
              </w:rPr>
            </w:pPr>
          </w:p>
          <w:p w14:paraId="5B833E2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4F42965" w14:textId="77777777" w:rsidR="00F9449A" w:rsidRDefault="00F9449A">
            <w:pPr>
              <w:spacing w:before="0" w:after="0"/>
              <w:rPr>
                <w:rFonts w:ascii="Arial" w:hAnsi="Arial" w:cs="Arial"/>
                <w:color w:val="000000"/>
                <w:sz w:val="14"/>
                <w:szCs w:val="14"/>
              </w:rPr>
            </w:pPr>
          </w:p>
          <w:p w14:paraId="35E4EF9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2AC957C4"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0938CC1A" w14:textId="77777777" w:rsidR="00A23B3E" w:rsidRDefault="00A23B3E">
            <w:pPr>
              <w:spacing w:before="0" w:after="0"/>
              <w:rPr>
                <w:rFonts w:ascii="Arial" w:hAnsi="Arial" w:cs="Arial"/>
                <w:color w:val="000000"/>
              </w:rPr>
            </w:pPr>
          </w:p>
          <w:p w14:paraId="62FAC960" w14:textId="77777777" w:rsidR="00AA2252" w:rsidRDefault="00AA2252">
            <w:pPr>
              <w:spacing w:before="0" w:after="0"/>
              <w:rPr>
                <w:rFonts w:ascii="Arial" w:hAnsi="Arial" w:cs="Arial"/>
                <w:color w:val="000000"/>
                <w:sz w:val="14"/>
                <w:szCs w:val="14"/>
              </w:rPr>
            </w:pPr>
          </w:p>
          <w:p w14:paraId="4A0C501A"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569C25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550AB90"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12D2A31C" w14:textId="77777777" w:rsidR="00AA2252" w:rsidRDefault="00AA2252" w:rsidP="006B4D39">
            <w:pPr>
              <w:spacing w:before="0" w:after="0"/>
              <w:rPr>
                <w:rFonts w:ascii="Arial" w:hAnsi="Arial" w:cs="Arial"/>
                <w:color w:val="000000"/>
                <w:sz w:val="14"/>
                <w:szCs w:val="14"/>
              </w:rPr>
            </w:pPr>
          </w:p>
          <w:p w14:paraId="35C81CF3" w14:textId="77777777" w:rsidR="00AA2252" w:rsidRDefault="00AA2252" w:rsidP="006B4D39">
            <w:pPr>
              <w:spacing w:before="0" w:after="0"/>
              <w:rPr>
                <w:rFonts w:ascii="Arial" w:hAnsi="Arial" w:cs="Arial"/>
                <w:color w:val="000000"/>
                <w:sz w:val="14"/>
                <w:szCs w:val="14"/>
              </w:rPr>
            </w:pPr>
          </w:p>
          <w:p w14:paraId="590B5D75"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0D40C6" w14:textId="77777777" w:rsidR="00AA2252" w:rsidRDefault="00AA2252" w:rsidP="006B4D39">
            <w:pPr>
              <w:spacing w:before="0" w:after="0"/>
              <w:rPr>
                <w:rFonts w:ascii="Arial" w:hAnsi="Arial" w:cs="Arial"/>
                <w:color w:val="000000"/>
                <w:sz w:val="14"/>
                <w:szCs w:val="14"/>
              </w:rPr>
            </w:pPr>
          </w:p>
          <w:p w14:paraId="2B7ABBA8"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E7DD9B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D156E4F" w14:textId="77777777" w:rsidR="005E2955" w:rsidRDefault="005E2955">
            <w:pPr>
              <w:rPr>
                <w:rFonts w:ascii="Arial" w:hAnsi="Arial" w:cs="Arial"/>
                <w:color w:val="000000"/>
                <w:sz w:val="14"/>
                <w:szCs w:val="14"/>
              </w:rPr>
            </w:pPr>
          </w:p>
          <w:p w14:paraId="1A35B514"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97074B8" w14:textId="77777777" w:rsidR="005E2955" w:rsidRDefault="005E2955" w:rsidP="005E2955">
            <w:pPr>
              <w:spacing w:before="0" w:after="0"/>
              <w:rPr>
                <w:rFonts w:ascii="Arial" w:hAnsi="Arial" w:cs="Arial"/>
                <w:color w:val="000000"/>
                <w:sz w:val="14"/>
                <w:szCs w:val="14"/>
              </w:rPr>
            </w:pPr>
          </w:p>
          <w:p w14:paraId="0A3A700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7EE813A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84600F3"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0EF94D8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CEE98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001D4E34">
              <w:rPr>
                <w:rFonts w:ascii="Arial" w:hAnsi="Arial" w:cs="Arial"/>
                <w:b/>
                <w:color w:val="000000"/>
                <w:sz w:val="15"/>
                <w:szCs w:val="15"/>
              </w:rPr>
              <w:t xml:space="preserve">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3DE2E1B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F96632"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1D261A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F459DE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06301"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E82D5DC"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C53311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E8FF75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4114564"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59FACF3" w14:textId="77777777" w:rsidR="00A23B3E" w:rsidRPr="003A443E" w:rsidRDefault="00A23B3E">
            <w:pPr>
              <w:spacing w:before="0" w:after="0"/>
              <w:rPr>
                <w:rFonts w:ascii="Arial" w:hAnsi="Arial" w:cs="Arial"/>
                <w:color w:val="000000"/>
                <w:sz w:val="14"/>
                <w:szCs w:val="14"/>
              </w:rPr>
            </w:pPr>
          </w:p>
          <w:p w14:paraId="79BAB2C7"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14:paraId="0A696798" w14:textId="77777777" w:rsidR="00A23B3E" w:rsidRPr="003A443E" w:rsidRDefault="00A23B3E">
            <w:pPr>
              <w:rPr>
                <w:rFonts w:ascii="Arial" w:hAnsi="Arial" w:cs="Arial"/>
                <w:b/>
                <w:color w:val="000000"/>
                <w:sz w:val="15"/>
                <w:szCs w:val="15"/>
              </w:rPr>
            </w:pPr>
          </w:p>
          <w:p w14:paraId="08B7E9E5"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94A819"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C017982" w14:textId="77777777" w:rsidR="00A23B3E" w:rsidRPr="003A443E" w:rsidRDefault="00A23B3E">
            <w:pPr>
              <w:rPr>
                <w:rFonts w:ascii="Arial" w:hAnsi="Arial" w:cs="Arial"/>
                <w:color w:val="000000"/>
                <w:sz w:val="15"/>
                <w:szCs w:val="15"/>
              </w:rPr>
            </w:pPr>
          </w:p>
          <w:p w14:paraId="0F9F536F" w14:textId="77777777" w:rsidR="00A23B3E" w:rsidRPr="003A443E" w:rsidRDefault="00A23B3E">
            <w:pPr>
              <w:rPr>
                <w:rFonts w:ascii="Arial" w:hAnsi="Arial" w:cs="Arial"/>
                <w:color w:val="000000"/>
                <w:sz w:val="15"/>
                <w:szCs w:val="15"/>
              </w:rPr>
            </w:pPr>
          </w:p>
          <w:p w14:paraId="6E508FAE" w14:textId="77777777" w:rsidR="00BB639E" w:rsidRPr="00BB639E" w:rsidRDefault="00BB639E">
            <w:pPr>
              <w:rPr>
                <w:rFonts w:ascii="Arial" w:hAnsi="Arial" w:cs="Arial"/>
                <w:color w:val="000000"/>
                <w:sz w:val="4"/>
                <w:szCs w:val="4"/>
              </w:rPr>
            </w:pPr>
          </w:p>
          <w:p w14:paraId="23A4F58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A6D1F6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75B867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D4181D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51E879E"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773652C5"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86BA8"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1D4E34">
              <w:rPr>
                <w:rFonts w:ascii="Arial" w:hAnsi="Arial" w:cs="Arial"/>
                <w:b/>
                <w:sz w:val="15"/>
                <w:szCs w:val="15"/>
              </w:rPr>
              <w:t xml:space="preserve"> </w:t>
            </w:r>
            <w:r w:rsidRPr="001D4E34">
              <w:rPr>
                <w:rFonts w:ascii="Arial" w:hAnsi="Arial" w:cs="Arial"/>
                <w:sz w:val="15"/>
                <w:szCs w:val="15"/>
              </w:rPr>
              <w:t>(</w:t>
            </w:r>
            <w:r w:rsidRPr="001D4E34">
              <w:rPr>
                <w:rStyle w:val="Rimandonotaapidipagina"/>
                <w:rFonts w:ascii="Arial" w:hAnsi="Arial" w:cs="Arial"/>
                <w:sz w:val="15"/>
                <w:szCs w:val="15"/>
              </w:rPr>
              <w:footnoteReference w:id="25"/>
            </w:r>
            <w:r w:rsidRPr="001D4E34">
              <w:rPr>
                <w:rFonts w:ascii="Arial" w:hAnsi="Arial" w:cs="Arial"/>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FD6EEB6"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909E7F"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E1D5AEE"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735E8AE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489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A7716BB"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AFC9FE" w14:textId="77777777" w:rsidR="00A23B3E" w:rsidRPr="001D4E34" w:rsidRDefault="00A23B3E">
            <w:pPr>
              <w:rPr>
                <w:rFonts w:ascii="Arial" w:hAnsi="Arial" w:cs="Arial"/>
                <w:color w:val="auto"/>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3E4E8BF" w14:textId="77777777" w:rsidR="00A23B3E" w:rsidRPr="001D4E34" w:rsidRDefault="00A23B3E">
            <w:pPr>
              <w:rPr>
                <w:rFonts w:ascii="Arial" w:hAnsi="Arial" w:cs="Arial"/>
                <w:color w:val="auto"/>
                <w:sz w:val="15"/>
                <w:szCs w:val="15"/>
              </w:rPr>
            </w:pPr>
          </w:p>
          <w:p w14:paraId="6FC1A832" w14:textId="77777777" w:rsidR="00A23B3E" w:rsidRPr="000953DC" w:rsidRDefault="00A23B3E">
            <w:r w:rsidRPr="000953DC">
              <w:rPr>
                <w:rFonts w:ascii="Arial" w:hAnsi="Arial" w:cs="Arial"/>
                <w:sz w:val="15"/>
                <w:szCs w:val="15"/>
              </w:rPr>
              <w:t xml:space="preserve"> […………………]</w:t>
            </w:r>
          </w:p>
        </w:tc>
      </w:tr>
      <w:tr w:rsidR="00A23B3E" w14:paraId="1FC2175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4EDEF"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1128AE16"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60AB47AD"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E98ED7" w14:textId="77777777" w:rsidR="00F351F0" w:rsidRPr="003A443E" w:rsidRDefault="00F351F0">
            <w:pPr>
              <w:rPr>
                <w:rFonts w:ascii="Arial" w:hAnsi="Arial" w:cs="Arial"/>
                <w:color w:val="000000"/>
                <w:sz w:val="15"/>
                <w:szCs w:val="15"/>
              </w:rPr>
            </w:pPr>
          </w:p>
          <w:p w14:paraId="0C19A387"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EA32837" w14:textId="77777777" w:rsidR="00B32C28" w:rsidRPr="001D3A2B" w:rsidRDefault="00B32C28">
            <w:pPr>
              <w:rPr>
                <w:rFonts w:ascii="Arial" w:hAnsi="Arial" w:cs="Arial"/>
                <w:color w:val="000000"/>
                <w:szCs w:val="24"/>
              </w:rPr>
            </w:pPr>
          </w:p>
          <w:p w14:paraId="644AAC55"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7407267F" w14:textId="77777777" w:rsidR="006B4D39" w:rsidRDefault="006B4D39" w:rsidP="00BF74E1">
      <w:pPr>
        <w:pStyle w:val="SectionTitle"/>
        <w:rPr>
          <w:rFonts w:ascii="Arial" w:hAnsi="Arial" w:cs="Arial"/>
          <w:b w:val="0"/>
          <w:caps/>
          <w:sz w:val="15"/>
          <w:szCs w:val="15"/>
        </w:rPr>
      </w:pPr>
    </w:p>
    <w:p w14:paraId="515CBC9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1E1079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BAC5D6" w14:textId="77777777" w:rsidR="00A23B3E" w:rsidRPr="003A443E" w:rsidRDefault="00A23B3E" w:rsidP="001D4E34">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44A7AB" w14:textId="77777777" w:rsidR="00A23B3E" w:rsidRPr="000953DC" w:rsidRDefault="00A23B3E">
            <w:r w:rsidRPr="000953DC">
              <w:rPr>
                <w:rFonts w:ascii="Arial" w:hAnsi="Arial" w:cs="Arial"/>
                <w:b/>
                <w:sz w:val="15"/>
                <w:szCs w:val="15"/>
              </w:rPr>
              <w:t>Risposta:</w:t>
            </w:r>
          </w:p>
        </w:tc>
      </w:tr>
      <w:tr w:rsidR="00A23B3E" w14:paraId="1A8D616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CF5BD"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9C0AE2"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265A54E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7278ACE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34209A5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F47D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w:t>
            </w:r>
            <w:r w:rsidR="001D4E34">
              <w:rPr>
                <w:rFonts w:ascii="Arial" w:hAnsi="Arial" w:cs="Arial"/>
                <w:color w:val="000000"/>
                <w:sz w:val="14"/>
                <w:szCs w:val="14"/>
              </w:rPr>
              <w:t>n una delle seguenti situazioni</w:t>
            </w:r>
            <w:r w:rsidRPr="00121BF6">
              <w:rPr>
                <w:rFonts w:ascii="Arial" w:hAnsi="Arial" w:cs="Arial"/>
                <w:color w:val="000000"/>
                <w:sz w:val="14"/>
                <w:szCs w:val="14"/>
              </w:rPr>
              <w:t>?</w:t>
            </w:r>
          </w:p>
          <w:p w14:paraId="5CD5157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0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0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5A5862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A18F6D6" w14:textId="77777777" w:rsidR="00A23B3E" w:rsidRPr="00121BF6" w:rsidRDefault="00A23B3E" w:rsidP="00F351F0">
            <w:pPr>
              <w:pStyle w:val="NormaleWeb1"/>
              <w:spacing w:before="0" w:after="0"/>
              <w:jc w:val="both"/>
              <w:rPr>
                <w:rFonts w:ascii="Arial" w:hAnsi="Arial" w:cs="Arial"/>
                <w:color w:val="000000"/>
                <w:sz w:val="14"/>
                <w:szCs w:val="14"/>
              </w:rPr>
            </w:pPr>
          </w:p>
          <w:p w14:paraId="5AC25A1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6D060E5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C6153C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9003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BE94965"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1" w:hAnsi="Arial" w:cs="Arial"/>
                <w:color w:val="000000"/>
                <w:sz w:val="14"/>
                <w:szCs w:val="14"/>
                <w:u w:val="none"/>
              </w:rPr>
              <w:t>articolo 17 della legge 19 marzo 1990, n. 55</w:t>
            </w:r>
            <w:r w:rsidR="00625142" w:rsidRPr="00121BF6">
              <w:rPr>
                <w:rStyle w:val="Collegamentoipertestuale"/>
                <w:rFonts w:ascii="Arial" w:eastAsia="font30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FB16942" w14:textId="77777777" w:rsidR="00625142" w:rsidRPr="00121BF6" w:rsidRDefault="00625142">
            <w:pPr>
              <w:spacing w:before="0" w:after="0"/>
              <w:ind w:left="284" w:hanging="284"/>
              <w:jc w:val="both"/>
              <w:rPr>
                <w:rFonts w:ascii="Arial" w:hAnsi="Arial" w:cs="Arial"/>
                <w:color w:val="000000"/>
                <w:sz w:val="14"/>
                <w:szCs w:val="14"/>
              </w:rPr>
            </w:pPr>
          </w:p>
          <w:p w14:paraId="241FB9FB" w14:textId="77777777" w:rsidR="00A23B3E" w:rsidRPr="00121BF6" w:rsidRDefault="001D4E34">
            <w:pPr>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r w:rsidR="00A23B3E" w:rsidRPr="00121BF6">
              <w:rPr>
                <w:rFonts w:ascii="Arial" w:hAnsi="Arial" w:cs="Arial"/>
                <w:color w:val="000000"/>
                <w:sz w:val="14"/>
                <w:szCs w:val="14"/>
              </w:rPr>
              <w:t>:</w:t>
            </w:r>
          </w:p>
          <w:p w14:paraId="702EA41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859818F"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2CCC332D" w14:textId="77777777" w:rsidR="00A23B3E" w:rsidRPr="00121BF6" w:rsidRDefault="001D4E34">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la violazione è stata rimossa</w:t>
            </w:r>
            <w:r w:rsidR="00A23B3E" w:rsidRPr="00121BF6">
              <w:rPr>
                <w:rFonts w:ascii="Arial" w:hAnsi="Arial" w:cs="Arial"/>
                <w:color w:val="000000"/>
                <w:sz w:val="14"/>
                <w:szCs w:val="14"/>
              </w:rPr>
              <w:t>?</w:t>
            </w:r>
          </w:p>
          <w:p w14:paraId="30D4123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CBFC7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6A1EA7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AD24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95C8A1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2BBD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11A31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AB00D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54C6DF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01" w:hAnsi="Arial" w:cs="Arial"/>
                  <w:color w:val="000000"/>
                  <w:sz w:val="14"/>
                  <w:szCs w:val="14"/>
                  <w:u w:val="none"/>
                </w:rPr>
                <w:t>a legge 12 marzo 1999, n. 68</w:t>
              </w:r>
            </w:hyperlink>
          </w:p>
          <w:p w14:paraId="702323C5" w14:textId="77777777" w:rsidR="00A23B3E" w:rsidRPr="00121BF6" w:rsidRDefault="00A23B3E">
            <w:pPr>
              <w:pStyle w:val="NormaleWeb1"/>
              <w:spacing w:before="0" w:after="0"/>
              <w:ind w:left="284"/>
              <w:jc w:val="both"/>
              <w:rPr>
                <w:rFonts w:eastAsia="font30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F203F9F" w14:textId="77777777" w:rsidR="00A23B3E" w:rsidRPr="00121BF6" w:rsidRDefault="00A23B3E">
            <w:pPr>
              <w:pStyle w:val="NormaleWeb1"/>
              <w:spacing w:before="0" w:after="0"/>
              <w:ind w:left="284" w:hanging="284"/>
              <w:jc w:val="both"/>
              <w:rPr>
                <w:rFonts w:eastAsia="font301"/>
                <w:color w:val="000000"/>
              </w:rPr>
            </w:pPr>
          </w:p>
          <w:p w14:paraId="63355E66" w14:textId="77777777" w:rsidR="00A23B3E" w:rsidRPr="00121BF6" w:rsidRDefault="00A23B3E">
            <w:pPr>
              <w:pStyle w:val="NormaleWeb1"/>
              <w:spacing w:before="0" w:after="0"/>
              <w:jc w:val="both"/>
              <w:rPr>
                <w:rFonts w:ascii="Arial" w:hAnsi="Arial" w:cs="Arial"/>
                <w:color w:val="000000"/>
                <w:sz w:val="14"/>
                <w:szCs w:val="14"/>
              </w:rPr>
            </w:pPr>
          </w:p>
          <w:p w14:paraId="11734C45" w14:textId="77777777" w:rsidR="00A23B3E" w:rsidRPr="00121BF6" w:rsidRDefault="00A23B3E">
            <w:pPr>
              <w:pStyle w:val="NormaleWeb1"/>
              <w:spacing w:before="0" w:after="0"/>
              <w:jc w:val="both"/>
              <w:rPr>
                <w:rFonts w:ascii="Arial" w:hAnsi="Arial" w:cs="Arial"/>
                <w:color w:val="000000"/>
                <w:sz w:val="14"/>
                <w:szCs w:val="14"/>
              </w:rPr>
            </w:pPr>
          </w:p>
          <w:p w14:paraId="0F41A50C" w14:textId="77777777" w:rsidR="00A23B3E" w:rsidRPr="00121BF6" w:rsidRDefault="00A23B3E">
            <w:pPr>
              <w:pStyle w:val="NormaleWeb1"/>
              <w:spacing w:before="0" w:after="0"/>
              <w:jc w:val="both"/>
              <w:rPr>
                <w:rFonts w:ascii="Arial" w:hAnsi="Arial" w:cs="Arial"/>
                <w:color w:val="000000"/>
                <w:sz w:val="14"/>
                <w:szCs w:val="14"/>
              </w:rPr>
            </w:pPr>
          </w:p>
          <w:p w14:paraId="646576C1" w14:textId="77777777" w:rsidR="00A23B3E" w:rsidRPr="00121BF6" w:rsidRDefault="00A23B3E">
            <w:pPr>
              <w:pStyle w:val="NormaleWeb1"/>
              <w:spacing w:before="0" w:after="0"/>
              <w:jc w:val="both"/>
              <w:rPr>
                <w:rFonts w:ascii="Arial" w:hAnsi="Arial" w:cs="Arial"/>
                <w:color w:val="000000"/>
                <w:sz w:val="14"/>
                <w:szCs w:val="14"/>
              </w:rPr>
            </w:pPr>
          </w:p>
          <w:p w14:paraId="2389A933" w14:textId="77777777" w:rsidR="00A23B3E" w:rsidRPr="00121BF6" w:rsidRDefault="00A23B3E">
            <w:pPr>
              <w:pStyle w:val="NormaleWeb1"/>
              <w:spacing w:before="0" w:after="0"/>
              <w:jc w:val="both"/>
              <w:rPr>
                <w:rFonts w:ascii="Arial" w:hAnsi="Arial" w:cs="Arial"/>
                <w:color w:val="000000"/>
                <w:sz w:val="14"/>
                <w:szCs w:val="14"/>
              </w:rPr>
            </w:pPr>
          </w:p>
          <w:p w14:paraId="732CD042" w14:textId="77777777" w:rsidR="00A23B3E" w:rsidRPr="00121BF6" w:rsidRDefault="00A23B3E">
            <w:pPr>
              <w:pStyle w:val="NormaleWeb1"/>
              <w:spacing w:before="0" w:after="0"/>
              <w:jc w:val="both"/>
              <w:rPr>
                <w:rFonts w:ascii="Arial" w:hAnsi="Arial" w:cs="Arial"/>
                <w:color w:val="000000"/>
                <w:sz w:val="14"/>
                <w:szCs w:val="14"/>
              </w:rPr>
            </w:pPr>
          </w:p>
          <w:p w14:paraId="193E5FCD" w14:textId="77777777" w:rsidR="006B4D39" w:rsidRPr="00121BF6" w:rsidRDefault="006B4D39">
            <w:pPr>
              <w:pStyle w:val="NormaleWeb1"/>
              <w:spacing w:before="0" w:after="0"/>
              <w:jc w:val="both"/>
              <w:rPr>
                <w:rFonts w:ascii="Arial" w:hAnsi="Arial" w:cs="Arial"/>
                <w:color w:val="000000"/>
                <w:sz w:val="14"/>
                <w:szCs w:val="14"/>
              </w:rPr>
            </w:pPr>
          </w:p>
          <w:p w14:paraId="08EDFDA3" w14:textId="77777777" w:rsidR="00A23B3E" w:rsidRPr="00121BF6" w:rsidRDefault="00A23B3E">
            <w:pPr>
              <w:pStyle w:val="NormaleWeb1"/>
              <w:spacing w:before="0" w:after="0"/>
              <w:jc w:val="both"/>
              <w:rPr>
                <w:rFonts w:ascii="Arial" w:hAnsi="Arial" w:cs="Arial"/>
                <w:color w:val="000000"/>
                <w:sz w:val="14"/>
                <w:szCs w:val="14"/>
              </w:rPr>
            </w:pPr>
          </w:p>
          <w:p w14:paraId="2D28189A"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01"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0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7644A33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237261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8BD0C6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791D9A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6156EC3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EB229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0543B6">
              <w:rPr>
                <w:rFonts w:ascii="Arial" w:hAnsi="Arial" w:cs="Arial"/>
                <w:color w:val="000000"/>
                <w:sz w:val="14"/>
                <w:szCs w:val="14"/>
              </w:rPr>
              <w:t>rticolo 80, comma 5, lettera l)</w:t>
            </w:r>
            <w:r w:rsidR="00625142" w:rsidRPr="00121BF6">
              <w:rPr>
                <w:rFonts w:ascii="Arial" w:hAnsi="Arial" w:cs="Arial"/>
                <w:color w:val="000000"/>
                <w:sz w:val="14"/>
                <w:szCs w:val="14"/>
              </w:rPr>
              <w:t>?</w:t>
            </w:r>
          </w:p>
          <w:p w14:paraId="73E6039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25D68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A31AD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4A376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E3C170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24B37C2"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0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A708BC" w14:textId="77777777" w:rsidR="00A23B3E" w:rsidRPr="003A443E" w:rsidRDefault="00A23B3E">
            <w:pPr>
              <w:rPr>
                <w:rFonts w:ascii="Arial" w:hAnsi="Arial" w:cs="Arial"/>
                <w:color w:val="000000"/>
                <w:sz w:val="15"/>
                <w:szCs w:val="15"/>
              </w:rPr>
            </w:pPr>
          </w:p>
          <w:p w14:paraId="0506E67F"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4C5539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1242C8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3CC45AC" w14:textId="77777777" w:rsidR="006A5E21" w:rsidRPr="001D3A2B" w:rsidRDefault="006A5E21" w:rsidP="005309A4">
            <w:pPr>
              <w:jc w:val="both"/>
              <w:rPr>
                <w:rFonts w:ascii="Arial" w:hAnsi="Arial" w:cs="Arial"/>
                <w:color w:val="000000"/>
                <w:sz w:val="4"/>
                <w:szCs w:val="4"/>
              </w:rPr>
            </w:pPr>
          </w:p>
          <w:p w14:paraId="7E99DE80"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FF9E0F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03939E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E702838" w14:textId="77777777" w:rsidR="001D3A2B" w:rsidRPr="001D3A2B" w:rsidRDefault="001D3A2B">
            <w:pPr>
              <w:rPr>
                <w:rFonts w:ascii="Arial" w:hAnsi="Arial" w:cs="Arial"/>
                <w:color w:val="000000"/>
                <w:sz w:val="4"/>
                <w:szCs w:val="4"/>
              </w:rPr>
            </w:pPr>
          </w:p>
          <w:p w14:paraId="7FC3AE2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0FC1443" w14:textId="77777777" w:rsidR="00F351F0" w:rsidRPr="003A443E" w:rsidRDefault="00F351F0">
            <w:pPr>
              <w:spacing w:before="0" w:after="0"/>
              <w:ind w:left="284" w:hanging="284"/>
              <w:jc w:val="both"/>
              <w:rPr>
                <w:rFonts w:ascii="Arial" w:hAnsi="Arial" w:cs="Arial"/>
                <w:color w:val="000000"/>
                <w:sz w:val="14"/>
                <w:szCs w:val="14"/>
              </w:rPr>
            </w:pPr>
          </w:p>
          <w:p w14:paraId="31A213F3"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1E4214D" w14:textId="77777777" w:rsidR="00F351F0" w:rsidRPr="003A443E" w:rsidRDefault="00F351F0">
            <w:pPr>
              <w:rPr>
                <w:rFonts w:ascii="Arial" w:hAnsi="Arial" w:cs="Arial"/>
                <w:color w:val="000000"/>
                <w:sz w:val="14"/>
                <w:szCs w:val="14"/>
              </w:rPr>
            </w:pPr>
          </w:p>
          <w:p w14:paraId="17DE608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9295DC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FE789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7665EDB" w14:textId="77777777" w:rsidR="00A23B3E" w:rsidRPr="003A443E" w:rsidRDefault="00A23B3E">
            <w:pPr>
              <w:rPr>
                <w:rFonts w:ascii="Arial" w:hAnsi="Arial" w:cs="Arial"/>
                <w:color w:val="000000"/>
                <w:sz w:val="14"/>
                <w:szCs w:val="14"/>
              </w:rPr>
            </w:pPr>
          </w:p>
          <w:p w14:paraId="7D51AB08"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11B49F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EF07C1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7AD55A8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65FE63D3" w14:textId="77777777" w:rsidR="006A5E21" w:rsidRPr="001D3A2B" w:rsidRDefault="006A5E21">
            <w:pPr>
              <w:rPr>
                <w:rFonts w:ascii="Arial" w:hAnsi="Arial" w:cs="Arial"/>
                <w:color w:val="000000"/>
                <w:sz w:val="4"/>
                <w:szCs w:val="4"/>
              </w:rPr>
            </w:pPr>
          </w:p>
          <w:p w14:paraId="6B4888D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8B59ABB" w14:textId="77777777" w:rsidR="00A23B3E" w:rsidRPr="003A443E" w:rsidRDefault="00A23B3E">
            <w:pPr>
              <w:rPr>
                <w:rFonts w:ascii="Arial" w:hAnsi="Arial" w:cs="Arial"/>
                <w:color w:val="000000"/>
                <w:sz w:val="14"/>
                <w:szCs w:val="14"/>
              </w:rPr>
            </w:pPr>
          </w:p>
          <w:p w14:paraId="49FDEBD9" w14:textId="77777777" w:rsidR="00A23B3E" w:rsidRPr="003A443E" w:rsidRDefault="00A23B3E">
            <w:pPr>
              <w:rPr>
                <w:rFonts w:ascii="Arial" w:hAnsi="Arial" w:cs="Arial"/>
                <w:color w:val="000000"/>
              </w:rPr>
            </w:pPr>
          </w:p>
          <w:p w14:paraId="2D4DBD9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A6F614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DF40B0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657FFC1"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8FB84C1"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0C2AACE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CD8DE3" w14:textId="77777777" w:rsidR="00C427DB" w:rsidRPr="003A443E" w:rsidRDefault="001D4E34" w:rsidP="001D4E34">
            <w:pPr>
              <w:numPr>
                <w:ilvl w:val="0"/>
                <w:numId w:val="10"/>
              </w:numPr>
              <w:ind w:left="304"/>
              <w:rPr>
                <w:rFonts w:ascii="Arial" w:hAnsi="Arial" w:cs="Arial"/>
                <w:color w:val="000000"/>
                <w:sz w:val="14"/>
                <w:szCs w:val="14"/>
              </w:rPr>
            </w:pPr>
            <w:r>
              <w:rPr>
                <w:rFonts w:ascii="Arial" w:hAnsi="Arial" w:cs="Arial"/>
                <w:color w:val="000000"/>
                <w:sz w:val="14"/>
                <w:szCs w:val="14"/>
              </w:rPr>
              <w:t xml:space="preserve">L’operatore economico </w:t>
            </w:r>
            <w:r w:rsidR="00C03658" w:rsidRPr="003A443E">
              <w:rPr>
                <w:rFonts w:ascii="Arial" w:hAnsi="Arial" w:cs="Arial"/>
                <w:color w:val="000000"/>
                <w:sz w:val="14"/>
                <w:szCs w:val="14"/>
              </w:rPr>
              <w:t xml:space="preserve">si trova nella condizione prevista dall’art. 53 comma 16-ter del </w:t>
            </w:r>
            <w:proofErr w:type="spellStart"/>
            <w:r w:rsidR="00C03658" w:rsidRPr="003A443E">
              <w:rPr>
                <w:rFonts w:ascii="Arial" w:hAnsi="Arial" w:cs="Arial"/>
                <w:color w:val="000000"/>
                <w:sz w:val="14"/>
                <w:szCs w:val="14"/>
              </w:rPr>
              <w:t>D.Lgs.</w:t>
            </w:r>
            <w:proofErr w:type="spellEnd"/>
            <w:r w:rsidR="00C03658" w:rsidRPr="003A443E">
              <w:rPr>
                <w:rFonts w:ascii="Arial" w:hAnsi="Arial" w:cs="Arial"/>
                <w:color w:val="000000"/>
                <w:sz w:val="14"/>
                <w:szCs w:val="14"/>
              </w:rPr>
              <w:t xml:space="preserve"> 165/2001 (</w:t>
            </w:r>
            <w:proofErr w:type="spellStart"/>
            <w:r w:rsidR="00C03658" w:rsidRPr="003A443E">
              <w:rPr>
                <w:rFonts w:ascii="Arial" w:hAnsi="Arial" w:cs="Arial"/>
                <w:color w:val="000000"/>
                <w:sz w:val="14"/>
                <w:szCs w:val="14"/>
              </w:rPr>
              <w:t>pantouflage</w:t>
            </w:r>
            <w:proofErr w:type="spellEnd"/>
            <w:r w:rsidR="00C03658"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00C03658"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Pr>
                <w:rFonts w:ascii="Arial" w:hAnsi="Arial" w:cs="Arial"/>
                <w:color w:val="000000"/>
                <w:sz w:val="14"/>
                <w:szCs w:val="14"/>
              </w:rPr>
              <w:t>economico</w:t>
            </w:r>
            <w:r w:rsidR="001D3A2B">
              <w:rPr>
                <w:rFonts w:ascii="Arial" w:hAnsi="Arial" w:cs="Arial"/>
                <w:color w:val="000000"/>
                <w:sz w:val="14"/>
                <w:szCs w:val="14"/>
              </w:rPr>
              <w:t>?</w:t>
            </w:r>
            <w:r w:rsidR="00C03658"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C92398"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06747CD" w14:textId="77777777" w:rsidR="00C427DB" w:rsidRDefault="00C427DB" w:rsidP="00635C8F">
            <w:pPr>
              <w:rPr>
                <w:rFonts w:ascii="Arial" w:hAnsi="Arial" w:cs="Arial"/>
                <w:color w:val="000000"/>
                <w:sz w:val="15"/>
                <w:szCs w:val="15"/>
              </w:rPr>
            </w:pPr>
          </w:p>
          <w:p w14:paraId="053A4530" w14:textId="77777777" w:rsidR="001D4E34" w:rsidRDefault="001D4E34" w:rsidP="00635C8F">
            <w:pPr>
              <w:rPr>
                <w:rFonts w:ascii="Arial" w:hAnsi="Arial" w:cs="Arial"/>
                <w:color w:val="000000"/>
                <w:sz w:val="15"/>
                <w:szCs w:val="15"/>
              </w:rPr>
            </w:pPr>
          </w:p>
          <w:p w14:paraId="277D0161" w14:textId="77777777" w:rsidR="001D4E34" w:rsidRDefault="001D4E34" w:rsidP="00635C8F">
            <w:pPr>
              <w:rPr>
                <w:rFonts w:ascii="Arial" w:hAnsi="Arial" w:cs="Arial"/>
                <w:color w:val="000000"/>
                <w:sz w:val="15"/>
                <w:szCs w:val="15"/>
              </w:rPr>
            </w:pPr>
          </w:p>
          <w:p w14:paraId="01AAAFE6" w14:textId="77777777" w:rsidR="001D4E34" w:rsidRPr="003A443E" w:rsidRDefault="001D4E34" w:rsidP="00635C8F">
            <w:pPr>
              <w:rPr>
                <w:rFonts w:ascii="Arial" w:hAnsi="Arial" w:cs="Arial"/>
                <w:color w:val="000000"/>
                <w:sz w:val="15"/>
                <w:szCs w:val="15"/>
              </w:rPr>
            </w:pPr>
          </w:p>
        </w:tc>
      </w:tr>
    </w:tbl>
    <w:p w14:paraId="5C36C832"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CAB0730" w14:textId="77777777" w:rsidR="00A23B3E" w:rsidRDefault="00A23B3E">
      <w:pPr>
        <w:spacing w:before="0" w:after="0"/>
        <w:rPr>
          <w:rFonts w:ascii="Arial" w:hAnsi="Arial" w:cs="Arial"/>
          <w:sz w:val="17"/>
          <w:szCs w:val="17"/>
        </w:rPr>
      </w:pPr>
    </w:p>
    <w:p w14:paraId="083F8F9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9751EFA" w14:textId="77777777" w:rsidR="00A23B3E" w:rsidRPr="00DE4996" w:rsidRDefault="00A23B3E">
      <w:pPr>
        <w:spacing w:before="0" w:after="0"/>
        <w:rPr>
          <w:rFonts w:ascii="Arial" w:hAnsi="Arial" w:cs="Arial"/>
          <w:sz w:val="16"/>
          <w:szCs w:val="16"/>
        </w:rPr>
      </w:pPr>
    </w:p>
    <w:p w14:paraId="6D322559"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7CFC0F1" w14:textId="77777777" w:rsidR="00A23B3E" w:rsidRDefault="00A23B3E">
      <w:pPr>
        <w:pStyle w:val="Titolo1"/>
        <w:spacing w:before="0" w:after="0"/>
        <w:rPr>
          <w:sz w:val="16"/>
          <w:szCs w:val="16"/>
        </w:rPr>
      </w:pPr>
    </w:p>
    <w:p w14:paraId="3829AFE6" w14:textId="77777777" w:rsidR="00A23B3E" w:rsidRDefault="00A23B3E" w:rsidP="000543B6">
      <w:pPr>
        <w:pBdr>
          <w:top w:val="single" w:sz="4" w:space="1" w:color="00000A"/>
          <w:left w:val="single" w:sz="4" w:space="4" w:color="00000A"/>
          <w:bottom w:val="single" w:sz="4" w:space="1" w:color="00000A"/>
          <w:right w:val="single" w:sz="4" w:space="0" w:color="00000A"/>
        </w:pBdr>
        <w:shd w:val="clear" w:color="auto" w:fill="BFBFBF"/>
        <w:ind w:right="-99"/>
        <w:jc w:val="both"/>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3E09C4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24DD5EF"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F150152" w14:textId="77777777" w:rsidR="00A23B3E" w:rsidRDefault="00A23B3E">
            <w:r>
              <w:rPr>
                <w:rFonts w:ascii="Arial" w:hAnsi="Arial" w:cs="Arial"/>
                <w:b/>
                <w:sz w:val="15"/>
                <w:szCs w:val="15"/>
              </w:rPr>
              <w:t>Risposta</w:t>
            </w:r>
          </w:p>
        </w:tc>
      </w:tr>
      <w:tr w:rsidR="00A23B3E" w14:paraId="6FC0219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AD82271"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0AE09F0"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38D4884D" w14:textId="77777777" w:rsidR="00A23B3E" w:rsidRDefault="00A23B3E">
      <w:pPr>
        <w:pStyle w:val="SectionTitle"/>
        <w:spacing w:after="120"/>
        <w:jc w:val="both"/>
        <w:rPr>
          <w:rFonts w:ascii="Arial" w:hAnsi="Arial" w:cs="Arial"/>
          <w:b w:val="0"/>
          <w:caps/>
          <w:sz w:val="16"/>
          <w:szCs w:val="16"/>
        </w:rPr>
      </w:pPr>
    </w:p>
    <w:p w14:paraId="4C7DB688"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DD060F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79976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24AA3E"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3BD14" w14:textId="77777777" w:rsidR="00A23B3E" w:rsidRDefault="00A23B3E">
            <w:r>
              <w:rPr>
                <w:rFonts w:ascii="Arial" w:hAnsi="Arial" w:cs="Arial"/>
                <w:b/>
                <w:sz w:val="15"/>
                <w:szCs w:val="15"/>
              </w:rPr>
              <w:t>Risposta</w:t>
            </w:r>
          </w:p>
        </w:tc>
      </w:tr>
      <w:tr w:rsidR="00A23B3E" w14:paraId="5EA782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6C2B24"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1BFC3B1"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33F4E"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16083A8" w14:textId="77777777" w:rsidR="00A23B3E" w:rsidRDefault="00A23B3E">
            <w:r>
              <w:rPr>
                <w:rFonts w:ascii="Arial" w:hAnsi="Arial" w:cs="Arial"/>
                <w:sz w:val="15"/>
                <w:szCs w:val="15"/>
              </w:rPr>
              <w:t>[…………][……..…][…………]</w:t>
            </w:r>
          </w:p>
        </w:tc>
      </w:tr>
      <w:tr w:rsidR="00A23B3E" w14:paraId="2EE19AAE"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3B9567"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17DF8250" w14:textId="77777777" w:rsidR="00A23B3E" w:rsidRDefault="00A23B3E">
            <w:pPr>
              <w:pStyle w:val="Paragrafoelenco1"/>
              <w:tabs>
                <w:tab w:val="left" w:pos="284"/>
              </w:tabs>
              <w:ind w:left="284"/>
              <w:rPr>
                <w:rFonts w:ascii="Arial" w:hAnsi="Arial" w:cs="Arial"/>
                <w:sz w:val="15"/>
                <w:szCs w:val="15"/>
              </w:rPr>
            </w:pPr>
          </w:p>
          <w:p w14:paraId="7496EE22"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5D3A7B98"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A47021"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6A6E69C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8DC84DB" w14:textId="77777777" w:rsidR="00A23B3E" w:rsidRDefault="00A23B3E">
            <w:r>
              <w:rPr>
                <w:rFonts w:ascii="Arial" w:hAnsi="Arial" w:cs="Arial"/>
                <w:sz w:val="15"/>
                <w:szCs w:val="15"/>
              </w:rPr>
              <w:t>[…………][……….…][…………]</w:t>
            </w:r>
          </w:p>
        </w:tc>
      </w:tr>
    </w:tbl>
    <w:p w14:paraId="1FF7C5E0" w14:textId="77777777" w:rsidR="00A23B3E" w:rsidRDefault="00A23B3E">
      <w:pPr>
        <w:spacing w:before="0"/>
      </w:pPr>
    </w:p>
    <w:p w14:paraId="7F6EF2D8" w14:textId="77777777" w:rsidR="00A23B3E" w:rsidRDefault="00A23B3E">
      <w:pPr>
        <w:pStyle w:val="SectionTitle"/>
        <w:pageBreakBefore/>
        <w:spacing w:before="0" w:after="0"/>
        <w:jc w:val="both"/>
        <w:rPr>
          <w:rFonts w:ascii="Arial" w:hAnsi="Arial" w:cs="Arial"/>
          <w:b w:val="0"/>
          <w:caps/>
          <w:sz w:val="15"/>
          <w:szCs w:val="15"/>
        </w:rPr>
      </w:pPr>
    </w:p>
    <w:p w14:paraId="5E674BD1"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3BD47AC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6137C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77D733"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87995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00E4A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85DAE" w14:textId="77777777" w:rsidR="00A23B3E" w:rsidRDefault="001D4E34" w:rsidP="001D4E34">
            <w:pPr>
              <w:ind w:left="284" w:hanging="284"/>
              <w:rPr>
                <w:rFonts w:ascii="Arial" w:hAnsi="Arial" w:cs="Arial"/>
                <w:b/>
                <w:sz w:val="12"/>
                <w:szCs w:val="12"/>
              </w:rPr>
            </w:pPr>
            <w:r>
              <w:rPr>
                <w:rFonts w:ascii="Arial" w:hAnsi="Arial" w:cs="Arial"/>
                <w:sz w:val="15"/>
                <w:szCs w:val="15"/>
              </w:rPr>
              <w:t>1a)</w:t>
            </w:r>
            <w:r w:rsidR="00A23B3E">
              <w:rPr>
                <w:rFonts w:ascii="Arial" w:hAnsi="Arial" w:cs="Arial"/>
                <w:sz w:val="15"/>
                <w:szCs w:val="15"/>
              </w:rPr>
              <w:t xml:space="preserve"> Il </w:t>
            </w:r>
            <w:r w:rsidR="00A23B3E">
              <w:rPr>
                <w:rFonts w:ascii="Arial" w:hAnsi="Arial" w:cs="Arial"/>
                <w:b/>
                <w:sz w:val="15"/>
                <w:szCs w:val="15"/>
              </w:rPr>
              <w:t>fatturato annuo</w:t>
            </w:r>
            <w:r w:rsidR="00A23B3E">
              <w:rPr>
                <w:rFonts w:ascii="Arial" w:hAnsi="Arial" w:cs="Arial"/>
                <w:sz w:val="15"/>
                <w:szCs w:val="15"/>
              </w:rPr>
              <w:t xml:space="preserve"> ("generale") dell'operatore economico per il numero di esercizi richiesto nell'avviso o bando pertinente o nei documenti di gara è il seguente</w:t>
            </w:r>
            <w:r w:rsidR="00A23B3E">
              <w:rPr>
                <w:rFonts w:ascii="Arial" w:hAnsi="Arial" w:cs="Arial"/>
                <w:b/>
                <w:sz w:val="15"/>
                <w:szCs w:val="15"/>
              </w:rPr>
              <w:t>:</w:t>
            </w:r>
          </w:p>
          <w:p w14:paraId="1A1EAA70" w14:textId="77777777" w:rsidR="00A23B3E" w:rsidRDefault="00A23B3E">
            <w:pPr>
              <w:ind w:left="284" w:hanging="284"/>
              <w:rPr>
                <w:rFonts w:ascii="Arial" w:hAnsi="Arial" w:cs="Arial"/>
                <w:b/>
                <w:sz w:val="12"/>
                <w:szCs w:val="12"/>
              </w:rPr>
            </w:pPr>
          </w:p>
          <w:p w14:paraId="257D5671" w14:textId="77777777" w:rsidR="00A23B3E" w:rsidRDefault="00A23B3E">
            <w:pPr>
              <w:ind w:left="284" w:hanging="284"/>
              <w:rPr>
                <w:rFonts w:ascii="Arial" w:hAnsi="Arial" w:cs="Arial"/>
                <w:sz w:val="12"/>
                <w:szCs w:val="12"/>
              </w:rPr>
            </w:pPr>
            <w:r>
              <w:rPr>
                <w:rFonts w:ascii="Arial" w:hAnsi="Arial" w:cs="Arial"/>
                <w:b/>
                <w:sz w:val="15"/>
                <w:szCs w:val="15"/>
              </w:rPr>
              <w:t>e/o,</w:t>
            </w:r>
          </w:p>
          <w:p w14:paraId="5469F907" w14:textId="77777777" w:rsidR="00A23B3E" w:rsidRDefault="00A23B3E">
            <w:pPr>
              <w:ind w:left="284" w:hanging="142"/>
              <w:rPr>
                <w:rFonts w:ascii="Arial" w:hAnsi="Arial" w:cs="Arial"/>
                <w:sz w:val="12"/>
                <w:szCs w:val="12"/>
              </w:rPr>
            </w:pPr>
          </w:p>
          <w:p w14:paraId="0083626E" w14:textId="77777777" w:rsidR="00A23B3E" w:rsidRDefault="001D4E34">
            <w:pPr>
              <w:ind w:left="284" w:hanging="284"/>
              <w:rPr>
                <w:rFonts w:ascii="Arial" w:hAnsi="Arial" w:cs="Arial"/>
                <w:sz w:val="15"/>
                <w:szCs w:val="15"/>
              </w:rPr>
            </w:pPr>
            <w:r>
              <w:rPr>
                <w:rFonts w:ascii="Arial" w:hAnsi="Arial" w:cs="Arial"/>
                <w:sz w:val="15"/>
                <w:szCs w:val="15"/>
              </w:rPr>
              <w:t xml:space="preserve">1b) </w:t>
            </w:r>
            <w:r w:rsidR="00A23B3E">
              <w:rPr>
                <w:rFonts w:ascii="Arial" w:hAnsi="Arial" w:cs="Arial"/>
                <w:sz w:val="15"/>
                <w:szCs w:val="15"/>
              </w:rPr>
              <w:t xml:space="preserve">Il </w:t>
            </w:r>
            <w:r w:rsidR="00A23B3E">
              <w:rPr>
                <w:rFonts w:ascii="Arial" w:hAnsi="Arial" w:cs="Arial"/>
                <w:b/>
                <w:sz w:val="15"/>
                <w:szCs w:val="15"/>
              </w:rPr>
              <w:t>fatturato annuo medio</w:t>
            </w:r>
            <w:r w:rsidR="00A23B3E">
              <w:rPr>
                <w:rFonts w:ascii="Arial" w:hAnsi="Arial" w:cs="Arial"/>
                <w:sz w:val="15"/>
                <w:szCs w:val="15"/>
              </w:rPr>
              <w:t xml:space="preserve"> dell'operatore economico </w:t>
            </w:r>
            <w:r w:rsidR="00A23B3E">
              <w:rPr>
                <w:rFonts w:ascii="Arial" w:hAnsi="Arial" w:cs="Arial"/>
                <w:b/>
                <w:sz w:val="15"/>
                <w:szCs w:val="15"/>
              </w:rPr>
              <w:t xml:space="preserve">per il numero di esercizi richiesto nell'avviso o bando pertinente o nei documenti di gara è il seguente </w:t>
            </w:r>
            <w:r w:rsidR="00A23B3E">
              <w:rPr>
                <w:rFonts w:ascii="Arial" w:hAnsi="Arial" w:cs="Arial"/>
                <w:sz w:val="15"/>
                <w:szCs w:val="15"/>
              </w:rPr>
              <w:t>(</w:t>
            </w:r>
            <w:r w:rsidR="00A23B3E">
              <w:rPr>
                <w:rStyle w:val="Rimandonotaapidipagina"/>
                <w:rFonts w:ascii="Arial" w:hAnsi="Arial" w:cs="Arial"/>
                <w:sz w:val="15"/>
                <w:szCs w:val="15"/>
              </w:rPr>
              <w:footnoteReference w:id="28"/>
            </w:r>
            <w:r w:rsidR="00A23B3E">
              <w:rPr>
                <w:rFonts w:ascii="Arial" w:hAnsi="Arial" w:cs="Arial"/>
                <w:sz w:val="15"/>
                <w:szCs w:val="15"/>
              </w:rPr>
              <w:t>)</w:t>
            </w:r>
            <w:r w:rsidR="00A23B3E">
              <w:rPr>
                <w:rFonts w:ascii="Arial" w:hAnsi="Arial" w:cs="Arial"/>
                <w:b/>
                <w:sz w:val="15"/>
                <w:szCs w:val="15"/>
              </w:rPr>
              <w:t>:</w:t>
            </w:r>
          </w:p>
          <w:p w14:paraId="4B63C41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7888B"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7EE130B" w14:textId="77777777" w:rsidR="00A23B3E" w:rsidRDefault="00A23B3E">
            <w:pPr>
              <w:rPr>
                <w:rFonts w:ascii="Arial" w:hAnsi="Arial" w:cs="Arial"/>
                <w:sz w:val="15"/>
                <w:szCs w:val="15"/>
              </w:rPr>
            </w:pPr>
            <w:r>
              <w:rPr>
                <w:rFonts w:ascii="Arial" w:hAnsi="Arial" w:cs="Arial"/>
                <w:sz w:val="15"/>
                <w:szCs w:val="15"/>
              </w:rPr>
              <w:t>[……], [……] […] valuta</w:t>
            </w:r>
          </w:p>
          <w:p w14:paraId="235D389B" w14:textId="77777777" w:rsidR="00A23B3E" w:rsidRDefault="00A23B3E">
            <w:pPr>
              <w:rPr>
                <w:rFonts w:ascii="Arial" w:hAnsi="Arial" w:cs="Arial"/>
                <w:sz w:val="15"/>
                <w:szCs w:val="15"/>
              </w:rPr>
            </w:pPr>
          </w:p>
          <w:p w14:paraId="4A516135" w14:textId="77777777" w:rsidR="00A23B3E" w:rsidRDefault="00A23B3E">
            <w:pPr>
              <w:rPr>
                <w:rFonts w:ascii="Arial" w:hAnsi="Arial" w:cs="Arial"/>
                <w:sz w:val="15"/>
                <w:szCs w:val="15"/>
              </w:rPr>
            </w:pPr>
          </w:p>
          <w:p w14:paraId="2F0B125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6CC20AC" w14:textId="77777777" w:rsidR="00A23B3E" w:rsidRDefault="00A23B3E">
            <w:r>
              <w:rPr>
                <w:rFonts w:ascii="Arial" w:hAnsi="Arial" w:cs="Arial"/>
                <w:sz w:val="15"/>
                <w:szCs w:val="15"/>
              </w:rPr>
              <w:t>[…….…][……..…][……..…]</w:t>
            </w:r>
          </w:p>
        </w:tc>
      </w:tr>
      <w:tr w:rsidR="00A23B3E" w14:paraId="169278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560FD8" w14:textId="77777777" w:rsidR="00A23B3E" w:rsidRDefault="001D4E34" w:rsidP="00BF74E1">
            <w:pPr>
              <w:ind w:left="284" w:hanging="284"/>
              <w:jc w:val="both"/>
              <w:rPr>
                <w:rFonts w:ascii="Arial" w:hAnsi="Arial" w:cs="Arial"/>
                <w:b/>
                <w:sz w:val="15"/>
                <w:szCs w:val="15"/>
              </w:rPr>
            </w:pPr>
            <w:r>
              <w:rPr>
                <w:rFonts w:ascii="Arial" w:hAnsi="Arial" w:cs="Arial"/>
                <w:sz w:val="15"/>
                <w:szCs w:val="15"/>
              </w:rPr>
              <w:t>2a)</w:t>
            </w:r>
            <w:r w:rsidR="00A23B3E">
              <w:rPr>
                <w:rFonts w:ascii="Arial" w:hAnsi="Arial" w:cs="Arial"/>
                <w:sz w:val="15"/>
                <w:szCs w:val="15"/>
              </w:rPr>
              <w:t xml:space="preserve"> Il </w:t>
            </w:r>
            <w:r w:rsidR="00A23B3E">
              <w:rPr>
                <w:rFonts w:ascii="Arial" w:hAnsi="Arial" w:cs="Arial"/>
                <w:b/>
                <w:sz w:val="15"/>
                <w:szCs w:val="15"/>
              </w:rPr>
              <w:t>fatturato</w:t>
            </w:r>
            <w:r w:rsidR="00A23B3E">
              <w:rPr>
                <w:rFonts w:ascii="Arial" w:hAnsi="Arial" w:cs="Arial"/>
                <w:sz w:val="15"/>
                <w:szCs w:val="15"/>
              </w:rPr>
              <w:t xml:space="preserve"> annuo ("specifico") dell'operatore economico</w:t>
            </w:r>
            <w:r w:rsidR="00A23B3E">
              <w:rPr>
                <w:rFonts w:ascii="Arial" w:hAnsi="Arial" w:cs="Arial"/>
                <w:b/>
                <w:sz w:val="15"/>
                <w:szCs w:val="15"/>
              </w:rPr>
              <w:t xml:space="preserve"> nel settore di attività oggetto dell'appalto</w:t>
            </w:r>
            <w:r w:rsidR="00A23B3E">
              <w:rPr>
                <w:rFonts w:ascii="Arial" w:hAnsi="Arial" w:cs="Arial"/>
                <w:sz w:val="15"/>
                <w:szCs w:val="15"/>
              </w:rPr>
              <w:t xml:space="preserve"> e specificato nell'avviso o bando pertinente o nei documenti di gara per il numero di esercizi richiesto è il seguente:</w:t>
            </w:r>
          </w:p>
          <w:p w14:paraId="53AAD3EB" w14:textId="77777777" w:rsidR="00A23B3E" w:rsidRDefault="00A23B3E">
            <w:pPr>
              <w:rPr>
                <w:rFonts w:ascii="Arial" w:hAnsi="Arial" w:cs="Arial"/>
                <w:sz w:val="15"/>
                <w:szCs w:val="15"/>
              </w:rPr>
            </w:pPr>
            <w:r>
              <w:rPr>
                <w:rFonts w:ascii="Arial" w:hAnsi="Arial" w:cs="Arial"/>
                <w:b/>
                <w:sz w:val="15"/>
                <w:szCs w:val="15"/>
              </w:rPr>
              <w:t>e/o,</w:t>
            </w:r>
          </w:p>
          <w:p w14:paraId="5B90C15A"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B56718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4D83F0"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ECB3D65" w14:textId="77777777" w:rsidR="00A23B3E" w:rsidRDefault="00A23B3E">
            <w:pPr>
              <w:rPr>
                <w:rFonts w:ascii="Arial" w:hAnsi="Arial" w:cs="Arial"/>
                <w:sz w:val="15"/>
                <w:szCs w:val="15"/>
              </w:rPr>
            </w:pPr>
            <w:r>
              <w:rPr>
                <w:rFonts w:ascii="Arial" w:hAnsi="Arial" w:cs="Arial"/>
                <w:sz w:val="15"/>
                <w:szCs w:val="15"/>
              </w:rPr>
              <w:t>[……], [……] […] valuta</w:t>
            </w:r>
          </w:p>
          <w:p w14:paraId="75FF0FCC"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50E0995" w14:textId="77777777" w:rsidR="00A23B3E" w:rsidRDefault="00A23B3E">
            <w:r>
              <w:rPr>
                <w:rFonts w:ascii="Arial" w:hAnsi="Arial" w:cs="Arial"/>
                <w:sz w:val="15"/>
                <w:szCs w:val="15"/>
              </w:rPr>
              <w:t>[……….…][…………][…………]</w:t>
            </w:r>
          </w:p>
        </w:tc>
      </w:tr>
      <w:tr w:rsidR="00A23B3E" w14:paraId="00B9C9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205C75"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87B1B8" w14:textId="77777777" w:rsidR="00A23B3E" w:rsidRDefault="00A23B3E">
            <w:r>
              <w:rPr>
                <w:rFonts w:ascii="Arial" w:hAnsi="Arial" w:cs="Arial"/>
                <w:sz w:val="15"/>
                <w:szCs w:val="15"/>
              </w:rPr>
              <w:t>[……]</w:t>
            </w:r>
          </w:p>
        </w:tc>
      </w:tr>
      <w:tr w:rsidR="00A23B3E" w14:paraId="61DAA6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6285BB"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8B155DD"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37D920"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791724C" w14:textId="77777777" w:rsidR="00A23B3E" w:rsidRDefault="00A23B3E">
            <w:r>
              <w:rPr>
                <w:rFonts w:ascii="Arial" w:hAnsi="Arial" w:cs="Arial"/>
                <w:sz w:val="15"/>
                <w:szCs w:val="15"/>
              </w:rPr>
              <w:t>[………..…][…………][……….…]</w:t>
            </w:r>
          </w:p>
        </w:tc>
      </w:tr>
      <w:tr w:rsidR="00A23B3E" w14:paraId="227D518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45793A"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04871D3"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4377A1" w14:textId="77777777" w:rsidR="00A23B3E" w:rsidRDefault="00A23B3E">
            <w:pPr>
              <w:rPr>
                <w:rFonts w:ascii="Arial" w:hAnsi="Arial" w:cs="Arial"/>
                <w:sz w:val="15"/>
                <w:szCs w:val="15"/>
              </w:rPr>
            </w:pPr>
            <w:r>
              <w:rPr>
                <w:rFonts w:ascii="Arial" w:hAnsi="Arial" w:cs="Arial"/>
                <w:sz w:val="15"/>
                <w:szCs w:val="15"/>
              </w:rPr>
              <w:t>[……] […] valuta</w:t>
            </w:r>
          </w:p>
          <w:p w14:paraId="45513C5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885DD08"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36C8F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AE594D"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07A4B8F7"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5894FA" w14:textId="77777777"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2580BF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6CFF811" w14:textId="77777777" w:rsidR="00A23B3E" w:rsidRDefault="00A23B3E">
            <w:r>
              <w:rPr>
                <w:rFonts w:ascii="Arial" w:hAnsi="Arial" w:cs="Arial"/>
                <w:sz w:val="15"/>
                <w:szCs w:val="15"/>
              </w:rPr>
              <w:t>[…………..][……….…][………..…]</w:t>
            </w:r>
          </w:p>
        </w:tc>
      </w:tr>
    </w:tbl>
    <w:p w14:paraId="66C05361" w14:textId="77777777" w:rsidR="00A23B3E" w:rsidRDefault="00A23B3E">
      <w:pPr>
        <w:pStyle w:val="SectionTitle"/>
        <w:spacing w:before="0" w:after="0"/>
        <w:jc w:val="both"/>
        <w:rPr>
          <w:rFonts w:ascii="Arial" w:hAnsi="Arial" w:cs="Arial"/>
          <w:caps/>
          <w:sz w:val="15"/>
          <w:szCs w:val="15"/>
        </w:rPr>
      </w:pPr>
    </w:p>
    <w:p w14:paraId="7B4B94DD" w14:textId="77777777" w:rsidR="00A23B3E" w:rsidRDefault="00A23B3E">
      <w:pPr>
        <w:pStyle w:val="Titolo1"/>
        <w:spacing w:before="0" w:after="0"/>
        <w:ind w:left="850"/>
        <w:rPr>
          <w:sz w:val="16"/>
          <w:szCs w:val="16"/>
        </w:rPr>
      </w:pPr>
    </w:p>
    <w:p w14:paraId="1D9AE051"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599C4AFB" w14:textId="77777777" w:rsidR="00A23B3E" w:rsidRPr="003A443E" w:rsidRDefault="00A23B3E">
      <w:pPr>
        <w:pStyle w:val="Titolo1"/>
        <w:spacing w:before="0" w:after="0"/>
        <w:ind w:left="850"/>
        <w:rPr>
          <w:color w:val="000000"/>
          <w:sz w:val="16"/>
          <w:szCs w:val="16"/>
        </w:rPr>
      </w:pPr>
    </w:p>
    <w:p w14:paraId="5BF56AE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BB589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140DF1"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67BC74"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2455A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5C77C9"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C6C3E33"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AFE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82BC586" w14:textId="77777777" w:rsidR="00A23B3E" w:rsidRDefault="00A23B3E">
            <w:r>
              <w:rPr>
                <w:rFonts w:ascii="Arial" w:hAnsi="Arial" w:cs="Arial"/>
                <w:sz w:val="15"/>
                <w:szCs w:val="15"/>
              </w:rPr>
              <w:t>[…………][………..…][……….…]</w:t>
            </w:r>
          </w:p>
        </w:tc>
      </w:tr>
      <w:tr w:rsidR="00A23B3E" w14:paraId="5A2FDD9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BF221A"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248C02A8"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sidR="00DE381A">
              <w:rPr>
                <w:rFonts w:ascii="Arial" w:hAnsi="Arial" w:cs="Arial"/>
                <w:sz w:val="14"/>
                <w:szCs w:val="14"/>
              </w:rPr>
              <w:t xml:space="preserve"> </w:t>
            </w:r>
            <w:r>
              <w:rPr>
                <w:rFonts w:ascii="Arial" w:hAnsi="Arial" w:cs="Arial"/>
                <w:sz w:val="14"/>
                <w:szCs w:val="14"/>
              </w:rPr>
              <w:t>(</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4EBE40"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29E56136"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5E3DC89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FCF24CA"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8C340DC"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59C0BD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E7F21BB" w14:textId="77777777" w:rsidR="00A23B3E" w:rsidRDefault="00A23B3E">
                  <w:r>
                    <w:rPr>
                      <w:rFonts w:ascii="Arial" w:hAnsi="Arial" w:cs="Arial"/>
                      <w:sz w:val="15"/>
                      <w:szCs w:val="15"/>
                    </w:rPr>
                    <w:t>destinatari</w:t>
                  </w:r>
                </w:p>
              </w:tc>
            </w:tr>
            <w:tr w:rsidR="00A23B3E" w14:paraId="4F54EAC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3462C65"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621CDBF"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9DEF4ED"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966FF18" w14:textId="77777777" w:rsidR="00A23B3E" w:rsidRDefault="00A23B3E">
                  <w:pPr>
                    <w:rPr>
                      <w:rFonts w:ascii="Arial" w:hAnsi="Arial" w:cs="Arial"/>
                      <w:sz w:val="15"/>
                      <w:szCs w:val="15"/>
                    </w:rPr>
                  </w:pPr>
                </w:p>
              </w:tc>
            </w:tr>
          </w:tbl>
          <w:p w14:paraId="07BF8A78" w14:textId="77777777" w:rsidR="00A23B3E" w:rsidRDefault="00A23B3E">
            <w:pPr>
              <w:rPr>
                <w:rFonts w:ascii="Arial" w:hAnsi="Arial" w:cs="Arial"/>
                <w:sz w:val="15"/>
                <w:szCs w:val="15"/>
              </w:rPr>
            </w:pPr>
          </w:p>
        </w:tc>
      </w:tr>
      <w:tr w:rsidR="00A23B3E" w14:paraId="2CA8BB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547B9C"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391711C0"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10B2D0"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639AB0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B600B"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406CCD" w14:textId="77777777" w:rsidR="00A23B3E" w:rsidRDefault="00A23B3E">
            <w:r>
              <w:rPr>
                <w:rFonts w:ascii="Arial" w:hAnsi="Arial" w:cs="Arial"/>
                <w:sz w:val="15"/>
                <w:szCs w:val="15"/>
              </w:rPr>
              <w:t>[……….…]</w:t>
            </w:r>
          </w:p>
        </w:tc>
      </w:tr>
      <w:tr w:rsidR="00A23B3E" w14:paraId="50E331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058FB"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427DDC" w14:textId="77777777" w:rsidR="00A23B3E" w:rsidRDefault="00A23B3E">
            <w:r>
              <w:rPr>
                <w:rFonts w:ascii="Arial" w:hAnsi="Arial" w:cs="Arial"/>
                <w:sz w:val="15"/>
                <w:szCs w:val="15"/>
              </w:rPr>
              <w:t>[……….…]</w:t>
            </w:r>
          </w:p>
        </w:tc>
      </w:tr>
      <w:tr w:rsidR="00A23B3E" w14:paraId="7B6F63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E50CF0"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C2E1EDE"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sidR="00DE381A">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62EFA8"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E90E509"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7AF5E6A" w14:textId="77777777" w:rsidR="00350D7E" w:rsidRDefault="00350D7E">
            <w:pPr>
              <w:rPr>
                <w:rFonts w:ascii="Arial" w:hAnsi="Arial" w:cs="Arial"/>
                <w:sz w:val="15"/>
                <w:szCs w:val="15"/>
              </w:rPr>
            </w:pPr>
          </w:p>
          <w:p w14:paraId="0DC5E1AD" w14:textId="77777777" w:rsidR="00350D7E" w:rsidRDefault="00350D7E"/>
        </w:tc>
      </w:tr>
      <w:tr w:rsidR="00A23B3E" w14:paraId="3961C4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3C40BC"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18C5D83"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10EC561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5B0631C"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D71B6F" w14:textId="77777777" w:rsidR="00A23B3E" w:rsidRDefault="00A23B3E">
            <w:pPr>
              <w:rPr>
                <w:rFonts w:ascii="Arial" w:hAnsi="Arial" w:cs="Arial"/>
                <w:sz w:val="15"/>
                <w:szCs w:val="15"/>
              </w:rPr>
            </w:pPr>
            <w:r>
              <w:rPr>
                <w:rFonts w:ascii="Arial" w:hAnsi="Arial" w:cs="Arial"/>
                <w:sz w:val="15"/>
                <w:szCs w:val="15"/>
              </w:rPr>
              <w:br/>
            </w:r>
          </w:p>
          <w:p w14:paraId="5944719A"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31C6F996" w14:textId="77777777" w:rsidR="00A23B3E" w:rsidRDefault="00A23B3E">
            <w:r>
              <w:rPr>
                <w:rFonts w:ascii="Arial" w:hAnsi="Arial" w:cs="Arial"/>
                <w:sz w:val="15"/>
                <w:szCs w:val="15"/>
              </w:rPr>
              <w:br/>
              <w:t>b) [………..…]</w:t>
            </w:r>
          </w:p>
        </w:tc>
      </w:tr>
      <w:tr w:rsidR="00A23B3E" w14:paraId="7E4075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63B70"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32648" w14:textId="77777777" w:rsidR="00A23B3E" w:rsidRDefault="00A23B3E">
            <w:r>
              <w:rPr>
                <w:rFonts w:ascii="Arial" w:hAnsi="Arial" w:cs="Arial"/>
                <w:sz w:val="15"/>
                <w:szCs w:val="15"/>
              </w:rPr>
              <w:t>[…………..…]</w:t>
            </w:r>
          </w:p>
        </w:tc>
      </w:tr>
      <w:tr w:rsidR="00A23B3E" w14:paraId="744228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F78E96"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5D38D"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B31B7DE" w14:textId="77777777" w:rsidR="00A23B3E" w:rsidRDefault="00A23B3E">
            <w:pPr>
              <w:spacing w:before="0" w:after="0"/>
              <w:rPr>
                <w:rFonts w:ascii="Arial" w:hAnsi="Arial" w:cs="Arial"/>
                <w:sz w:val="15"/>
                <w:szCs w:val="15"/>
              </w:rPr>
            </w:pPr>
            <w:r>
              <w:rPr>
                <w:rFonts w:ascii="Arial" w:hAnsi="Arial" w:cs="Arial"/>
                <w:sz w:val="15"/>
                <w:szCs w:val="15"/>
              </w:rPr>
              <w:t>[…………],[……..…],</w:t>
            </w:r>
          </w:p>
          <w:p w14:paraId="7D678BFF" w14:textId="77777777" w:rsidR="00A23B3E" w:rsidRDefault="00A23B3E">
            <w:pPr>
              <w:spacing w:before="0" w:after="0"/>
              <w:rPr>
                <w:rFonts w:ascii="Arial" w:hAnsi="Arial" w:cs="Arial"/>
                <w:sz w:val="15"/>
                <w:szCs w:val="15"/>
              </w:rPr>
            </w:pPr>
            <w:r>
              <w:rPr>
                <w:rFonts w:ascii="Arial" w:hAnsi="Arial" w:cs="Arial"/>
                <w:sz w:val="15"/>
                <w:szCs w:val="15"/>
              </w:rPr>
              <w:t>[…………],[……..…],</w:t>
            </w:r>
          </w:p>
          <w:p w14:paraId="0872B95D" w14:textId="77777777" w:rsidR="00A23B3E" w:rsidRDefault="00A23B3E">
            <w:pPr>
              <w:spacing w:before="0" w:after="0"/>
              <w:rPr>
                <w:rFonts w:ascii="Arial" w:hAnsi="Arial" w:cs="Arial"/>
                <w:sz w:val="15"/>
                <w:szCs w:val="15"/>
              </w:rPr>
            </w:pPr>
            <w:r>
              <w:rPr>
                <w:rFonts w:ascii="Arial" w:hAnsi="Arial" w:cs="Arial"/>
                <w:sz w:val="15"/>
                <w:szCs w:val="15"/>
              </w:rPr>
              <w:t>[…………],[……..…],</w:t>
            </w:r>
          </w:p>
          <w:p w14:paraId="343DE4DA"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45813E49" w14:textId="77777777" w:rsidR="00A23B3E" w:rsidRDefault="00A23B3E">
            <w:pPr>
              <w:spacing w:before="0" w:after="0"/>
              <w:rPr>
                <w:rFonts w:ascii="Arial" w:hAnsi="Arial" w:cs="Arial"/>
                <w:sz w:val="15"/>
                <w:szCs w:val="15"/>
              </w:rPr>
            </w:pPr>
            <w:r>
              <w:rPr>
                <w:rFonts w:ascii="Arial" w:hAnsi="Arial" w:cs="Arial"/>
                <w:sz w:val="15"/>
                <w:szCs w:val="15"/>
              </w:rPr>
              <w:t>[…………],[……..…],</w:t>
            </w:r>
          </w:p>
          <w:p w14:paraId="0A3F4E1D" w14:textId="77777777" w:rsidR="00A23B3E" w:rsidRDefault="00A23B3E">
            <w:pPr>
              <w:spacing w:before="0" w:after="0"/>
              <w:rPr>
                <w:rFonts w:ascii="Arial" w:hAnsi="Arial" w:cs="Arial"/>
                <w:sz w:val="15"/>
                <w:szCs w:val="15"/>
              </w:rPr>
            </w:pPr>
            <w:r>
              <w:rPr>
                <w:rFonts w:ascii="Arial" w:hAnsi="Arial" w:cs="Arial"/>
                <w:sz w:val="15"/>
                <w:szCs w:val="15"/>
              </w:rPr>
              <w:t>[…………],[……..…],</w:t>
            </w:r>
          </w:p>
          <w:p w14:paraId="39A46EF9" w14:textId="77777777" w:rsidR="00A23B3E" w:rsidRDefault="00A23B3E">
            <w:pPr>
              <w:spacing w:before="0" w:after="0"/>
            </w:pPr>
            <w:r>
              <w:rPr>
                <w:rFonts w:ascii="Arial" w:hAnsi="Arial" w:cs="Arial"/>
                <w:sz w:val="15"/>
                <w:szCs w:val="15"/>
              </w:rPr>
              <w:t>[…………],[……..…]</w:t>
            </w:r>
          </w:p>
        </w:tc>
      </w:tr>
      <w:tr w:rsidR="00A23B3E" w14:paraId="578ED2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144751"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00B0E4" w14:textId="77777777" w:rsidR="00A23B3E" w:rsidRDefault="00A23B3E">
            <w:r>
              <w:rPr>
                <w:rFonts w:ascii="Arial" w:hAnsi="Arial" w:cs="Arial"/>
                <w:sz w:val="15"/>
                <w:szCs w:val="15"/>
              </w:rPr>
              <w:t>[…………]</w:t>
            </w:r>
          </w:p>
        </w:tc>
      </w:tr>
      <w:tr w:rsidR="00A23B3E" w14:paraId="1204AF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36F0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sidR="00DE381A">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B085AA" w14:textId="77777777" w:rsidR="00A23B3E" w:rsidRDefault="00A23B3E">
            <w:r>
              <w:rPr>
                <w:rFonts w:ascii="Arial" w:hAnsi="Arial" w:cs="Arial"/>
                <w:sz w:val="15"/>
                <w:szCs w:val="15"/>
              </w:rPr>
              <w:t>[…………]</w:t>
            </w:r>
          </w:p>
        </w:tc>
      </w:tr>
      <w:tr w:rsidR="00A23B3E" w14:paraId="6AB736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BDC126"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2A7A6B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4B2D6F9"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BEE064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73608E" w14:textId="77777777" w:rsidR="00A23B3E" w:rsidRDefault="00A23B3E">
            <w:pPr>
              <w:rPr>
                <w:rFonts w:ascii="Arial" w:hAnsi="Arial" w:cs="Arial"/>
                <w:sz w:val="15"/>
                <w:szCs w:val="15"/>
              </w:rPr>
            </w:pPr>
          </w:p>
          <w:p w14:paraId="764BF91B" w14:textId="77777777" w:rsidR="00A23B3E" w:rsidRDefault="00A23B3E">
            <w:pPr>
              <w:rPr>
                <w:rFonts w:ascii="Arial" w:hAnsi="Arial" w:cs="Arial"/>
                <w:sz w:val="15"/>
                <w:szCs w:val="15"/>
              </w:rPr>
            </w:pPr>
          </w:p>
          <w:p w14:paraId="5BA072A0"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355A3AAB" w14:textId="77777777" w:rsidR="00A23B3E" w:rsidRDefault="00A23B3E">
            <w:pPr>
              <w:rPr>
                <w:rFonts w:ascii="Arial" w:hAnsi="Arial" w:cs="Arial"/>
                <w:sz w:val="15"/>
                <w:szCs w:val="15"/>
              </w:rPr>
            </w:pPr>
          </w:p>
          <w:p w14:paraId="61898417" w14:textId="77777777" w:rsidR="00A23B3E" w:rsidRDefault="00A23B3E">
            <w:pPr>
              <w:rPr>
                <w:rFonts w:ascii="Arial" w:hAnsi="Arial" w:cs="Arial"/>
                <w:sz w:val="15"/>
                <w:szCs w:val="15"/>
              </w:rPr>
            </w:pPr>
          </w:p>
          <w:p w14:paraId="739D5B9E"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76D0A08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CAA421D" w14:textId="77777777" w:rsidR="00A23B3E" w:rsidRDefault="00A23B3E">
            <w:r>
              <w:rPr>
                <w:rFonts w:ascii="Arial" w:hAnsi="Arial" w:cs="Arial"/>
                <w:sz w:val="15"/>
                <w:szCs w:val="15"/>
              </w:rPr>
              <w:t>[……….…][……….…][…………]</w:t>
            </w:r>
          </w:p>
        </w:tc>
      </w:tr>
      <w:tr w:rsidR="00A23B3E" w14:paraId="18C524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09E72"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58B2CF2"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6747F5D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4EAFF0BB"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B320C8"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48FD733F" w14:textId="77777777" w:rsidR="00A23B3E" w:rsidRDefault="00A23B3E">
            <w:pPr>
              <w:spacing w:before="0" w:after="0"/>
              <w:rPr>
                <w:rFonts w:ascii="Arial" w:hAnsi="Arial" w:cs="Arial"/>
                <w:sz w:val="15"/>
                <w:szCs w:val="15"/>
              </w:rPr>
            </w:pPr>
          </w:p>
          <w:p w14:paraId="3E3B0284" w14:textId="77777777" w:rsidR="00A23B3E" w:rsidRDefault="00A23B3E">
            <w:pPr>
              <w:spacing w:before="0" w:after="0"/>
              <w:rPr>
                <w:rFonts w:ascii="Arial" w:hAnsi="Arial" w:cs="Arial"/>
                <w:sz w:val="15"/>
                <w:szCs w:val="15"/>
              </w:rPr>
            </w:pPr>
          </w:p>
          <w:p w14:paraId="78DC587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83BD21C" w14:textId="77777777" w:rsidR="00A23B3E" w:rsidRDefault="00A23B3E">
            <w:pPr>
              <w:spacing w:before="0" w:after="0"/>
              <w:rPr>
                <w:rFonts w:ascii="Arial" w:hAnsi="Arial" w:cs="Arial"/>
                <w:sz w:val="15"/>
                <w:szCs w:val="15"/>
              </w:rPr>
            </w:pPr>
          </w:p>
          <w:p w14:paraId="69F84B38"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56A9562" w14:textId="77777777" w:rsidR="00A23B3E" w:rsidRDefault="00A23B3E">
            <w:pPr>
              <w:spacing w:before="0" w:after="0"/>
              <w:rPr>
                <w:rFonts w:ascii="Arial" w:hAnsi="Arial" w:cs="Arial"/>
                <w:sz w:val="15"/>
                <w:szCs w:val="15"/>
              </w:rPr>
            </w:pPr>
            <w:r>
              <w:rPr>
                <w:rFonts w:ascii="Arial" w:hAnsi="Arial" w:cs="Arial"/>
                <w:sz w:val="15"/>
                <w:szCs w:val="15"/>
              </w:rPr>
              <w:t>[………..…][………….…][………….…]</w:t>
            </w:r>
          </w:p>
          <w:p w14:paraId="14F1BBFA" w14:textId="77777777" w:rsidR="002E43BE" w:rsidRDefault="002E43BE">
            <w:pPr>
              <w:spacing w:before="0" w:after="0"/>
            </w:pPr>
          </w:p>
        </w:tc>
      </w:tr>
      <w:tr w:rsidR="00A23B3E" w:rsidRPr="003A443E" w14:paraId="73FB64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1776E1"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45389125"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5188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7829BB17" w14:textId="77777777" w:rsidR="00A23B3E" w:rsidRPr="003A443E" w:rsidRDefault="00A23B3E">
            <w:pPr>
              <w:rPr>
                <w:color w:val="000000"/>
              </w:rPr>
            </w:pPr>
            <w:r w:rsidRPr="003A443E">
              <w:rPr>
                <w:rFonts w:ascii="Arial" w:hAnsi="Arial" w:cs="Arial"/>
                <w:color w:val="000000"/>
                <w:sz w:val="15"/>
                <w:szCs w:val="15"/>
              </w:rPr>
              <w:t>[…………..][……….…][………..…]</w:t>
            </w:r>
          </w:p>
        </w:tc>
      </w:tr>
    </w:tbl>
    <w:p w14:paraId="0E44D7D7" w14:textId="77777777" w:rsidR="00A23B3E" w:rsidRDefault="00A23B3E">
      <w:pPr>
        <w:jc w:val="both"/>
        <w:rPr>
          <w:rFonts w:ascii="Arial" w:hAnsi="Arial" w:cs="Arial"/>
          <w:color w:val="000000"/>
          <w:sz w:val="15"/>
          <w:szCs w:val="15"/>
        </w:rPr>
      </w:pPr>
    </w:p>
    <w:p w14:paraId="0219072F" w14:textId="77777777" w:rsidR="00DE381A" w:rsidRPr="003A443E" w:rsidRDefault="00DE381A">
      <w:pPr>
        <w:jc w:val="both"/>
        <w:rPr>
          <w:rFonts w:ascii="Arial" w:hAnsi="Arial" w:cs="Arial"/>
          <w:color w:val="000000"/>
          <w:sz w:val="15"/>
          <w:szCs w:val="15"/>
        </w:rPr>
      </w:pPr>
    </w:p>
    <w:p w14:paraId="153552C5"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lastRenderedPageBreak/>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9B507FE"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F458C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005D2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01D498" w14:textId="77777777" w:rsidR="00A23B3E" w:rsidRDefault="00A23B3E">
            <w:r>
              <w:rPr>
                <w:rFonts w:ascii="Arial" w:hAnsi="Arial" w:cs="Arial"/>
                <w:b/>
                <w:w w:val="0"/>
                <w:sz w:val="15"/>
                <w:szCs w:val="15"/>
              </w:rPr>
              <w:t>Risposta:</w:t>
            </w:r>
          </w:p>
        </w:tc>
      </w:tr>
      <w:tr w:rsidR="00A23B3E" w14:paraId="2B85D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36AC0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E72343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E4A6AF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F5592C"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A6ABA9C" w14:textId="77777777" w:rsidR="00A23B3E" w:rsidRDefault="00A23B3E">
            <w:r>
              <w:rPr>
                <w:rFonts w:ascii="Arial" w:hAnsi="Arial" w:cs="Arial"/>
                <w:sz w:val="15"/>
                <w:szCs w:val="15"/>
              </w:rPr>
              <w:t>[……..…][…………][…………]</w:t>
            </w:r>
          </w:p>
        </w:tc>
      </w:tr>
      <w:tr w:rsidR="00A23B3E" w14:paraId="01927F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C035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FE9E4A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AF664D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66097"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33489AD" w14:textId="77777777" w:rsidR="00A23B3E" w:rsidRDefault="00A23B3E">
            <w:r>
              <w:rPr>
                <w:rFonts w:ascii="Arial" w:hAnsi="Arial" w:cs="Arial"/>
                <w:sz w:val="15"/>
                <w:szCs w:val="15"/>
              </w:rPr>
              <w:t xml:space="preserve"> […………][……..…][……..…]</w:t>
            </w:r>
          </w:p>
        </w:tc>
      </w:tr>
    </w:tbl>
    <w:p w14:paraId="6C2E45D1" w14:textId="77777777" w:rsidR="00A23B3E" w:rsidRDefault="00A23B3E">
      <w:pPr>
        <w:rPr>
          <w:rFonts w:ascii="Arial" w:hAnsi="Arial" w:cs="Arial"/>
          <w:sz w:val="15"/>
          <w:szCs w:val="15"/>
        </w:rPr>
      </w:pPr>
    </w:p>
    <w:p w14:paraId="463953FE"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0582066" w14:textId="77777777" w:rsidR="00A23B3E" w:rsidRDefault="00A23B3E" w:rsidP="00DE7250">
      <w:pPr>
        <w:pBdr>
          <w:top w:val="single" w:sz="4" w:space="1" w:color="00000A"/>
          <w:left w:val="single" w:sz="4" w:space="4" w:color="00000A"/>
          <w:bottom w:val="single" w:sz="4" w:space="1" w:color="00000A"/>
          <w:right w:val="single" w:sz="4" w:space="4" w:color="00000A"/>
        </w:pBdr>
        <w:shd w:val="clear" w:color="auto" w:fill="BFBFBF"/>
        <w:ind w:right="-524"/>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DFBCD2" w14:textId="77777777" w:rsidR="00A23B3E" w:rsidRDefault="00A23B3E" w:rsidP="00DE7250">
      <w:pPr>
        <w:pBdr>
          <w:top w:val="single" w:sz="4" w:space="1" w:color="00000A"/>
          <w:left w:val="single" w:sz="4" w:space="4" w:color="00000A"/>
          <w:bottom w:val="single" w:sz="4" w:space="1" w:color="00000A"/>
          <w:right w:val="single" w:sz="4" w:space="4" w:color="00000A"/>
        </w:pBdr>
        <w:shd w:val="clear" w:color="auto" w:fill="BFBFBF"/>
        <w:ind w:right="-524"/>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55BC756"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19F1B38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FB229B"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96B7199" w14:textId="77777777" w:rsidR="00A23B3E" w:rsidRDefault="00A23B3E">
            <w:r>
              <w:rPr>
                <w:rFonts w:ascii="Arial" w:hAnsi="Arial" w:cs="Arial"/>
                <w:b/>
                <w:w w:val="0"/>
                <w:sz w:val="15"/>
                <w:szCs w:val="15"/>
              </w:rPr>
              <w:t>Risposta:</w:t>
            </w:r>
          </w:p>
        </w:tc>
      </w:tr>
      <w:tr w:rsidR="00A23B3E" w14:paraId="6572650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811DAE"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w:t>
            </w:r>
          </w:p>
          <w:p w14:paraId="3C5C7BAC"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30138B2"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E8DBE2"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048311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C8F02FD"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709A6B19" w14:textId="77777777" w:rsidR="00A23B3E" w:rsidRDefault="00A23B3E">
      <w:pPr>
        <w:pStyle w:val="ChapterTitle"/>
        <w:jc w:val="both"/>
        <w:rPr>
          <w:rFonts w:ascii="Arial" w:hAnsi="Arial" w:cs="Arial"/>
          <w:sz w:val="15"/>
          <w:szCs w:val="15"/>
        </w:rPr>
      </w:pPr>
    </w:p>
    <w:p w14:paraId="6F0B88B4" w14:textId="77777777" w:rsidR="00A23B3E" w:rsidRDefault="00A23B3E" w:rsidP="00BF74E1">
      <w:pPr>
        <w:pStyle w:val="ChapterTitle"/>
        <w:rPr>
          <w:rFonts w:ascii="Arial" w:hAnsi="Arial" w:cs="Arial"/>
          <w:i/>
          <w:sz w:val="15"/>
          <w:szCs w:val="15"/>
        </w:rPr>
      </w:pPr>
      <w:r>
        <w:rPr>
          <w:sz w:val="19"/>
          <w:szCs w:val="19"/>
        </w:rPr>
        <w:t>Parte VI: Dichiarazioni finali</w:t>
      </w:r>
    </w:p>
    <w:p w14:paraId="28884D84" w14:textId="77777777" w:rsidR="00A23B3E" w:rsidRPr="00DE381A" w:rsidRDefault="00A23B3E" w:rsidP="003E60D1">
      <w:pPr>
        <w:jc w:val="both"/>
        <w:rPr>
          <w:rFonts w:ascii="Arial" w:hAnsi="Arial" w:cs="Arial"/>
          <w:b/>
          <w:i/>
          <w:color w:val="000000"/>
          <w:sz w:val="18"/>
          <w:szCs w:val="18"/>
        </w:rPr>
      </w:pPr>
      <w:r w:rsidRPr="00DE381A">
        <w:rPr>
          <w:rFonts w:ascii="Arial" w:hAnsi="Arial"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DE381A">
        <w:rPr>
          <w:rFonts w:ascii="Arial" w:hAnsi="Arial" w:cs="Arial"/>
          <w:i/>
          <w:color w:val="000000"/>
          <w:sz w:val="18"/>
          <w:szCs w:val="18"/>
        </w:rPr>
        <w:t>, ai sensi dell’articolo 76 del DPR 445/2000.</w:t>
      </w:r>
    </w:p>
    <w:p w14:paraId="101278A1" w14:textId="77777777" w:rsidR="00A23B3E" w:rsidRPr="00DE381A" w:rsidRDefault="00A23B3E" w:rsidP="003E60D1">
      <w:pPr>
        <w:jc w:val="both"/>
        <w:rPr>
          <w:rFonts w:ascii="Arial" w:hAnsi="Arial" w:cs="Arial"/>
          <w:i/>
          <w:sz w:val="18"/>
          <w:szCs w:val="18"/>
        </w:rPr>
      </w:pPr>
      <w:r w:rsidRPr="00DE381A">
        <w:rPr>
          <w:rFonts w:ascii="Arial" w:hAnsi="Arial" w:cs="Arial"/>
          <w:i/>
          <w:color w:val="000000"/>
          <w:sz w:val="18"/>
          <w:szCs w:val="18"/>
        </w:rPr>
        <w:t xml:space="preserve">Ferme restando le disposizioni degli articoli 40, 43 e 46 del DPR 445/2000, il sottoscritto/I sottoscritti dichiara/dichiarano </w:t>
      </w:r>
      <w:r w:rsidRPr="00DE381A">
        <w:rPr>
          <w:rFonts w:ascii="Arial" w:hAnsi="Arial" w:cs="Arial"/>
          <w:i/>
          <w:sz w:val="18"/>
          <w:szCs w:val="18"/>
        </w:rPr>
        <w:t>formalmente di essere in grado di produrre, su richiesta e senza indugio, i certificati e le altre forme di prove documentali del caso, con le seguenti eccezioni:</w:t>
      </w:r>
    </w:p>
    <w:p w14:paraId="2FAA6A64" w14:textId="77777777" w:rsidR="00A23B3E" w:rsidRPr="00DE381A" w:rsidRDefault="00A23B3E" w:rsidP="003E60D1">
      <w:pPr>
        <w:jc w:val="both"/>
        <w:rPr>
          <w:rFonts w:ascii="Arial" w:hAnsi="Arial" w:cs="Arial"/>
          <w:i/>
          <w:sz w:val="18"/>
          <w:szCs w:val="18"/>
        </w:rPr>
      </w:pPr>
      <w:r w:rsidRPr="00DE381A">
        <w:rPr>
          <w:rFonts w:ascii="Arial" w:hAnsi="Arial"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DE381A">
        <w:rPr>
          <w:rFonts w:ascii="Arial" w:hAnsi="Arial" w:cs="Arial"/>
          <w:sz w:val="18"/>
          <w:szCs w:val="18"/>
        </w:rPr>
        <w:t>(</w:t>
      </w:r>
      <w:r w:rsidRPr="00DE381A">
        <w:rPr>
          <w:rStyle w:val="Rimandonotaapidipagina"/>
          <w:rFonts w:ascii="Arial" w:hAnsi="Arial" w:cs="Arial"/>
          <w:sz w:val="18"/>
          <w:szCs w:val="18"/>
        </w:rPr>
        <w:footnoteReference w:id="41"/>
      </w:r>
      <w:r w:rsidRPr="00DE381A">
        <w:rPr>
          <w:rFonts w:ascii="Arial" w:hAnsi="Arial" w:cs="Arial"/>
          <w:sz w:val="18"/>
          <w:szCs w:val="18"/>
        </w:rPr>
        <w:t>)</w:t>
      </w:r>
      <w:r w:rsidRPr="00DE381A">
        <w:rPr>
          <w:rFonts w:ascii="Arial" w:hAnsi="Arial" w:cs="Arial"/>
          <w:i/>
          <w:sz w:val="18"/>
          <w:szCs w:val="18"/>
        </w:rPr>
        <w:t>, oppure</w:t>
      </w:r>
    </w:p>
    <w:p w14:paraId="37C0571E" w14:textId="77777777" w:rsidR="00A23B3E" w:rsidRPr="00DE381A" w:rsidRDefault="00A23B3E" w:rsidP="003E60D1">
      <w:pPr>
        <w:jc w:val="both"/>
        <w:rPr>
          <w:rFonts w:ascii="Arial" w:hAnsi="Arial" w:cs="Arial"/>
          <w:i/>
          <w:sz w:val="18"/>
          <w:szCs w:val="18"/>
        </w:rPr>
      </w:pPr>
      <w:r w:rsidRPr="00DE381A">
        <w:rPr>
          <w:rFonts w:ascii="Arial" w:hAnsi="Arial" w:cs="Arial"/>
          <w:i/>
          <w:sz w:val="18"/>
          <w:szCs w:val="18"/>
        </w:rPr>
        <w:t>b) a decorrere al più tardi dal 18 aprile 2018 (</w:t>
      </w:r>
      <w:r w:rsidRPr="00DE381A">
        <w:rPr>
          <w:rStyle w:val="Rimandonotaapidipagina"/>
          <w:rFonts w:ascii="Arial" w:hAnsi="Arial" w:cs="Arial"/>
          <w:i/>
          <w:sz w:val="18"/>
          <w:szCs w:val="18"/>
        </w:rPr>
        <w:footnoteReference w:id="42"/>
      </w:r>
      <w:r w:rsidRPr="00DE381A">
        <w:rPr>
          <w:rFonts w:ascii="Arial" w:hAnsi="Arial" w:cs="Arial"/>
          <w:i/>
          <w:sz w:val="18"/>
          <w:szCs w:val="18"/>
        </w:rPr>
        <w:t>), l'amministrazione aggiudicatrice o l'ente aggiudicatore sono già in possesso della documentazione in questione</w:t>
      </w:r>
      <w:r w:rsidRPr="00DE381A">
        <w:rPr>
          <w:rFonts w:ascii="Arial" w:hAnsi="Arial" w:cs="Arial"/>
          <w:sz w:val="18"/>
          <w:szCs w:val="18"/>
        </w:rPr>
        <w:t>.</w:t>
      </w:r>
    </w:p>
    <w:p w14:paraId="68DAFD1A" w14:textId="77777777" w:rsidR="00A23B3E" w:rsidRPr="00DE381A" w:rsidRDefault="00A23B3E" w:rsidP="003E60D1">
      <w:pPr>
        <w:jc w:val="both"/>
        <w:rPr>
          <w:rFonts w:ascii="Arial" w:hAnsi="Arial" w:cs="Arial"/>
          <w:i/>
          <w:sz w:val="18"/>
          <w:szCs w:val="18"/>
        </w:rPr>
      </w:pPr>
      <w:r w:rsidRPr="00DE381A">
        <w:rPr>
          <w:rFonts w:ascii="Arial" w:hAnsi="Arial" w:cs="Arial"/>
          <w:i/>
          <w:sz w:val="18"/>
          <w:szCs w:val="18"/>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DE381A">
        <w:rPr>
          <w:rFonts w:ascii="Arial" w:hAnsi="Arial" w:cs="Arial"/>
          <w:sz w:val="18"/>
          <w:szCs w:val="18"/>
        </w:rPr>
        <w:t xml:space="preserve"> [procedura di appalto: (descrizione sommaria, estremi della pubblicazione nella</w:t>
      </w:r>
      <w:r w:rsidRPr="00DE381A">
        <w:rPr>
          <w:rFonts w:ascii="Arial" w:hAnsi="Arial" w:cs="Arial"/>
          <w:i/>
          <w:sz w:val="18"/>
          <w:szCs w:val="18"/>
        </w:rPr>
        <w:t xml:space="preserve"> Gazzetta ufficiale dell'Unione europea</w:t>
      </w:r>
      <w:r w:rsidRPr="00DE381A">
        <w:rPr>
          <w:rFonts w:ascii="Arial" w:hAnsi="Arial" w:cs="Arial"/>
          <w:sz w:val="18"/>
          <w:szCs w:val="18"/>
        </w:rPr>
        <w:t>, numero di riferimento)]</w:t>
      </w:r>
      <w:r w:rsidRPr="00DE381A">
        <w:rPr>
          <w:rFonts w:ascii="Arial" w:hAnsi="Arial" w:cs="Arial"/>
          <w:i/>
          <w:sz w:val="18"/>
          <w:szCs w:val="18"/>
        </w:rPr>
        <w:t>.</w:t>
      </w:r>
    </w:p>
    <w:p w14:paraId="342CBB2B" w14:textId="77777777" w:rsidR="00A23B3E" w:rsidRPr="00BF74E1" w:rsidRDefault="00A23B3E">
      <w:pPr>
        <w:rPr>
          <w:rFonts w:ascii="Arial" w:hAnsi="Arial" w:cs="Arial"/>
          <w:i/>
          <w:sz w:val="14"/>
          <w:szCs w:val="14"/>
        </w:rPr>
      </w:pPr>
    </w:p>
    <w:p w14:paraId="3315299A" w14:textId="77777777" w:rsidR="000A7B33" w:rsidRPr="00DE381A" w:rsidRDefault="00A23B3E">
      <w:pPr>
        <w:rPr>
          <w:rFonts w:ascii="Arial" w:hAnsi="Arial" w:cs="Arial"/>
          <w:sz w:val="18"/>
          <w:szCs w:val="18"/>
        </w:rPr>
      </w:pPr>
      <w:r w:rsidRPr="00DE381A">
        <w:rPr>
          <w:rFonts w:ascii="Arial" w:hAnsi="Arial" w:cs="Arial"/>
          <w:sz w:val="18"/>
          <w:szCs w:val="18"/>
        </w:rPr>
        <w:t>Data, luogo e, se richiesto o neces</w:t>
      </w:r>
      <w:r w:rsidR="00DE381A">
        <w:rPr>
          <w:rFonts w:ascii="Arial" w:hAnsi="Arial" w:cs="Arial"/>
          <w:sz w:val="18"/>
          <w:szCs w:val="18"/>
        </w:rPr>
        <w:t>sario, firma/firme: […………</w:t>
      </w:r>
      <w:proofErr w:type="gramStart"/>
      <w:r w:rsidR="00DE381A">
        <w:rPr>
          <w:rFonts w:ascii="Arial" w:hAnsi="Arial" w:cs="Arial"/>
          <w:sz w:val="18"/>
          <w:szCs w:val="18"/>
        </w:rPr>
        <w:t>…….</w:t>
      </w:r>
      <w:proofErr w:type="gramEnd"/>
      <w:r w:rsidR="00DE381A">
        <w:rPr>
          <w:rFonts w:ascii="Arial" w:hAnsi="Arial" w:cs="Arial"/>
          <w:sz w:val="18"/>
          <w:szCs w:val="18"/>
        </w:rPr>
        <w:t>……]</w:t>
      </w:r>
      <w:bookmarkStart w:id="4" w:name="_DV_C939"/>
      <w:bookmarkEnd w:id="4"/>
    </w:p>
    <w:sectPr w:rsidR="000A7B33" w:rsidRPr="00DE381A" w:rsidSect="00D24A9F">
      <w:footerReference w:type="default" r:id="rId21"/>
      <w:pgSz w:w="12240" w:h="15840"/>
      <w:pgMar w:top="709"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4EE4C" w14:textId="77777777" w:rsidR="005B65FE" w:rsidRDefault="005B65FE">
      <w:pPr>
        <w:spacing w:before="0" w:after="0"/>
      </w:pPr>
      <w:r>
        <w:separator/>
      </w:r>
    </w:p>
  </w:endnote>
  <w:endnote w:type="continuationSeparator" w:id="0">
    <w:p w14:paraId="3FF16763" w14:textId="77777777" w:rsidR="005B65FE" w:rsidRDefault="005B65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0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53953" w14:textId="77777777" w:rsidR="006A4042" w:rsidRPr="00D509A5" w:rsidRDefault="006A404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15</w:t>
    </w:r>
    <w:r w:rsidRPr="00D509A5">
      <w:rPr>
        <w:rFonts w:ascii="Calibri" w:hAnsi="Calibri"/>
        <w:sz w:val="20"/>
        <w:szCs w:val="20"/>
      </w:rPr>
      <w:fldChar w:fldCharType="end"/>
    </w:r>
  </w:p>
  <w:p w14:paraId="12C50CDB" w14:textId="77777777" w:rsidR="006A4042" w:rsidRDefault="006A40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9CFA3" w14:textId="77777777" w:rsidR="005B65FE" w:rsidRDefault="005B65FE">
      <w:pPr>
        <w:spacing w:before="0" w:after="0"/>
      </w:pPr>
      <w:r>
        <w:separator/>
      </w:r>
    </w:p>
  </w:footnote>
  <w:footnote w:type="continuationSeparator" w:id="0">
    <w:p w14:paraId="3C731248" w14:textId="77777777" w:rsidR="005B65FE" w:rsidRDefault="005B65FE">
      <w:pPr>
        <w:spacing w:before="0" w:after="0"/>
      </w:pPr>
      <w:r>
        <w:continuationSeparator/>
      </w:r>
    </w:p>
  </w:footnote>
  <w:footnote w:id="1">
    <w:p w14:paraId="10BC9C13" w14:textId="77777777" w:rsidR="006A4042" w:rsidRPr="001F35A9" w:rsidRDefault="006A4042"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EBC5155" w14:textId="77777777" w:rsidR="006A4042" w:rsidRPr="001F35A9" w:rsidRDefault="006A4042"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988E7D9" w14:textId="77777777" w:rsidR="006A4042" w:rsidRPr="001F35A9" w:rsidRDefault="006A4042"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4332B9F" w14:textId="77777777" w:rsidR="006A4042" w:rsidRPr="001F35A9" w:rsidRDefault="006A4042"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A1D7105" w14:textId="77777777" w:rsidR="006A4042" w:rsidRPr="001F35A9" w:rsidRDefault="006A404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768582C3" w14:textId="77777777" w:rsidR="006A4042" w:rsidRPr="001F35A9" w:rsidRDefault="006A4042"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7AF66AA6" w14:textId="77777777" w:rsidR="006A4042" w:rsidRPr="001F35A9" w:rsidRDefault="006A4042"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A664D3A" w14:textId="77777777" w:rsidR="006A4042" w:rsidRPr="001F35A9" w:rsidRDefault="006A404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1AD8BB4" w14:textId="77777777" w:rsidR="006A4042" w:rsidRPr="001F35A9" w:rsidRDefault="006A404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9D545DE" w14:textId="77777777" w:rsidR="006A4042" w:rsidRPr="001F35A9" w:rsidRDefault="006A4042"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25E62872" w14:textId="77777777" w:rsidR="006A4042" w:rsidRPr="001F35A9" w:rsidRDefault="006A404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09AA6C3E" w14:textId="77777777" w:rsidR="006A4042" w:rsidRPr="001F35A9" w:rsidRDefault="006A404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6A073D4B" w14:textId="77777777" w:rsidR="006A4042" w:rsidRPr="001F35A9" w:rsidRDefault="006A4042"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32C75DFC" w14:textId="77777777" w:rsidR="006A4042" w:rsidRPr="001F35A9" w:rsidRDefault="006A4042"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256D4A11" w14:textId="77777777" w:rsidR="006A4042" w:rsidRPr="003E60D1" w:rsidRDefault="006A404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CBF2685" w14:textId="77777777" w:rsidR="006A4042" w:rsidRPr="003E60D1" w:rsidRDefault="006A404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7C35ACEE" w14:textId="77777777" w:rsidR="006A4042" w:rsidRPr="003E60D1" w:rsidRDefault="006A404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23826F7" w14:textId="77777777" w:rsidR="006A4042" w:rsidRPr="003E60D1" w:rsidRDefault="006A404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2F3B98FD" w14:textId="77777777" w:rsidR="006A4042" w:rsidRPr="003E60D1" w:rsidRDefault="006A4042"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1C68F1C9" w14:textId="77777777" w:rsidR="006A4042" w:rsidRPr="003E60D1" w:rsidRDefault="006A4042"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011077A0" w14:textId="77777777" w:rsidR="006A4042" w:rsidRPr="003E60D1" w:rsidRDefault="006A4042" w:rsidP="008C7C7D">
      <w:pPr>
        <w:spacing w:before="0" w:after="0"/>
        <w:ind w:left="284" w:right="-57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6FC9F32A" w14:textId="77777777" w:rsidR="006A4042" w:rsidRPr="003E60D1" w:rsidRDefault="006A4042" w:rsidP="008C7C7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1827B62" w14:textId="77777777" w:rsidR="006A4042" w:rsidRPr="003E60D1" w:rsidRDefault="006A4042" w:rsidP="008C7C7D">
      <w:pPr>
        <w:tabs>
          <w:tab w:val="left" w:pos="284"/>
        </w:tabs>
        <w:spacing w:before="0" w:after="0"/>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5C43DFB" w14:textId="77777777" w:rsidR="006A4042" w:rsidRPr="003E60D1" w:rsidRDefault="006A404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048ACF28" w14:textId="77777777" w:rsidR="006A4042" w:rsidRPr="003E60D1" w:rsidRDefault="006A404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C39E681" w14:textId="77777777" w:rsidR="006A4042" w:rsidRPr="003E60D1" w:rsidRDefault="006A4042"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344CCCD0" w14:textId="77777777" w:rsidR="006A4042" w:rsidRPr="003E60D1" w:rsidRDefault="006A404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15A1B43" w14:textId="77777777" w:rsidR="006A4042" w:rsidRPr="000543B6" w:rsidRDefault="006A4042" w:rsidP="003E60D1">
      <w:pPr>
        <w:tabs>
          <w:tab w:val="left" w:pos="284"/>
        </w:tabs>
        <w:spacing w:before="0" w:after="0"/>
        <w:rPr>
          <w:sz w:val="12"/>
          <w:szCs w:val="12"/>
        </w:rPr>
      </w:pPr>
      <w:r w:rsidRPr="000543B6">
        <w:rPr>
          <w:sz w:val="12"/>
          <w:szCs w:val="12"/>
          <w:vertAlign w:val="superscript"/>
        </w:rPr>
        <w:t>(</w:t>
      </w:r>
      <w:r w:rsidRPr="000543B6">
        <w:rPr>
          <w:rStyle w:val="Caratterenotaapidipagina"/>
          <w:rFonts w:ascii="Arial" w:hAnsi="Arial"/>
          <w:sz w:val="12"/>
          <w:szCs w:val="12"/>
          <w:vertAlign w:val="superscript"/>
        </w:rPr>
        <w:footnoteRef/>
      </w:r>
      <w:r w:rsidRPr="000543B6">
        <w:rPr>
          <w:sz w:val="12"/>
          <w:szCs w:val="12"/>
          <w:vertAlign w:val="superscript"/>
        </w:rPr>
        <w:t>)</w:t>
      </w:r>
      <w:r w:rsidRPr="000543B6">
        <w:rPr>
          <w:sz w:val="12"/>
          <w:szCs w:val="12"/>
          <w:vertAlign w:val="superscript"/>
        </w:rPr>
        <w:tab/>
      </w:r>
      <w:r w:rsidRPr="000543B6">
        <w:rPr>
          <w:rFonts w:ascii="Arial" w:hAnsi="Arial" w:cs="Arial"/>
          <w:sz w:val="12"/>
          <w:szCs w:val="12"/>
        </w:rPr>
        <w:t>Come indicato nel diritto nazionale, nell'avviso o bando pertinente o nei documenti di gara.</w:t>
      </w:r>
    </w:p>
  </w:footnote>
  <w:footnote w:id="26">
    <w:p w14:paraId="78D488B1" w14:textId="77777777" w:rsidR="006A4042" w:rsidRPr="000543B6" w:rsidRDefault="006A4042" w:rsidP="000543B6">
      <w:pPr>
        <w:tabs>
          <w:tab w:val="left" w:pos="284"/>
        </w:tabs>
        <w:spacing w:before="0" w:after="0"/>
        <w:rPr>
          <w:rFonts w:ascii="Arial" w:hAnsi="Arial" w:cs="Arial"/>
          <w:sz w:val="12"/>
          <w:szCs w:val="12"/>
        </w:rPr>
      </w:pPr>
      <w:r w:rsidRPr="000543B6">
        <w:rPr>
          <w:rFonts w:ascii="Arial" w:hAnsi="Arial" w:cs="Arial"/>
          <w:sz w:val="12"/>
          <w:szCs w:val="12"/>
          <w:vertAlign w:val="superscript"/>
        </w:rPr>
        <w:t>(</w:t>
      </w:r>
      <w:r w:rsidRPr="000543B6">
        <w:rPr>
          <w:rFonts w:ascii="Arial" w:hAnsi="Arial" w:cs="Arial"/>
          <w:sz w:val="12"/>
          <w:szCs w:val="12"/>
          <w:vertAlign w:val="superscript"/>
        </w:rPr>
        <w:footnoteRef/>
      </w:r>
      <w:r w:rsidRPr="000543B6">
        <w:rPr>
          <w:rFonts w:ascii="Arial" w:hAnsi="Arial" w:cs="Arial"/>
          <w:sz w:val="12"/>
          <w:szCs w:val="12"/>
          <w:vertAlign w:val="superscript"/>
        </w:rPr>
        <w:t>)</w:t>
      </w:r>
      <w:r>
        <w:rPr>
          <w:rFonts w:ascii="Arial" w:hAnsi="Arial" w:cs="Arial"/>
          <w:sz w:val="12"/>
          <w:szCs w:val="12"/>
          <w:vertAlign w:val="superscript"/>
        </w:rPr>
        <w:tab/>
      </w:r>
      <w:r w:rsidRPr="000543B6">
        <w:rPr>
          <w:rFonts w:ascii="Arial" w:hAnsi="Arial" w:cs="Arial"/>
          <w:sz w:val="12"/>
          <w:szCs w:val="12"/>
        </w:rPr>
        <w:t>Ripetere tante volte quanto necessario.</w:t>
      </w:r>
    </w:p>
  </w:footnote>
  <w:footnote w:id="27">
    <w:p w14:paraId="0C8CE6B7" w14:textId="77777777" w:rsidR="006A4042" w:rsidRPr="00F351F0" w:rsidRDefault="006A4042" w:rsidP="00F351F0">
      <w:pPr>
        <w:ind w:left="284" w:hanging="284"/>
        <w:rPr>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 xml:space="preserve">) </w:t>
      </w:r>
      <w:r w:rsidRPr="000543B6">
        <w:rPr>
          <w:rFonts w:ascii="Arial" w:hAnsi="Arial" w:cs="Arial"/>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147BB59A" w14:textId="77777777" w:rsidR="006A4042" w:rsidRPr="000543B6" w:rsidRDefault="006A4042" w:rsidP="003E60D1">
      <w:pPr>
        <w:tabs>
          <w:tab w:val="left" w:pos="284"/>
        </w:tabs>
        <w:spacing w:before="0" w:after="0"/>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Solo se consentito dall'avviso o bando pertinente o dai documenti di gara.</w:t>
      </w:r>
    </w:p>
  </w:footnote>
  <w:footnote w:id="29">
    <w:p w14:paraId="68F2947B" w14:textId="77777777" w:rsidR="006A4042" w:rsidRPr="000543B6" w:rsidRDefault="006A4042" w:rsidP="003E60D1">
      <w:pPr>
        <w:tabs>
          <w:tab w:val="left" w:pos="284"/>
        </w:tabs>
        <w:spacing w:before="0" w:after="0"/>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vertAlign w:val="superscript"/>
        </w:rPr>
        <w:tab/>
      </w:r>
      <w:r w:rsidRPr="000543B6">
        <w:rPr>
          <w:rFonts w:ascii="Arial" w:hAnsi="Arial" w:cs="Arial"/>
          <w:sz w:val="12"/>
          <w:szCs w:val="12"/>
        </w:rPr>
        <w:t>Solo se consentito dall'avviso o bando pertinente o dai documenti di gara.</w:t>
      </w:r>
    </w:p>
  </w:footnote>
  <w:footnote w:id="30">
    <w:p w14:paraId="3D373416" w14:textId="77777777" w:rsidR="006A4042" w:rsidRPr="000543B6" w:rsidRDefault="006A4042" w:rsidP="003E60D1">
      <w:pPr>
        <w:tabs>
          <w:tab w:val="left" w:pos="284"/>
        </w:tabs>
        <w:spacing w:before="0" w:after="0"/>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Ad esempio, rapporto tra attività e passività.</w:t>
      </w:r>
    </w:p>
  </w:footnote>
  <w:footnote w:id="31">
    <w:p w14:paraId="09D5FE12" w14:textId="77777777" w:rsidR="006A4042" w:rsidRPr="000543B6" w:rsidRDefault="006A4042" w:rsidP="003E60D1">
      <w:pPr>
        <w:tabs>
          <w:tab w:val="left" w:pos="284"/>
        </w:tabs>
        <w:spacing w:before="0" w:after="0"/>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Ad esempio, rapporto tra attività e passività.</w:t>
      </w:r>
    </w:p>
  </w:footnote>
  <w:footnote w:id="32">
    <w:p w14:paraId="7180B65A" w14:textId="77777777" w:rsidR="006A4042" w:rsidRPr="003E60D1" w:rsidRDefault="006A4042" w:rsidP="003E60D1">
      <w:pPr>
        <w:tabs>
          <w:tab w:val="left" w:pos="284"/>
        </w:tabs>
        <w:spacing w:before="0" w:after="0"/>
        <w:rPr>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Ripetere</w:t>
      </w:r>
      <w:r w:rsidRPr="003E60D1">
        <w:rPr>
          <w:rFonts w:ascii="Arial" w:hAnsi="Arial" w:cs="Arial"/>
          <w:sz w:val="12"/>
          <w:szCs w:val="12"/>
        </w:rPr>
        <w:t xml:space="preserve"> tante volte quanto necessario.</w:t>
      </w:r>
    </w:p>
  </w:footnote>
  <w:footnote w:id="33">
    <w:p w14:paraId="71E09546" w14:textId="77777777" w:rsidR="006A4042" w:rsidRPr="000543B6" w:rsidRDefault="006A4042" w:rsidP="003E60D1">
      <w:pPr>
        <w:spacing w:before="0" w:after="0"/>
        <w:ind w:right="-574"/>
        <w:jc w:val="both"/>
        <w:rPr>
          <w:rFonts w:ascii="Arial" w:hAnsi="Arial" w:cs="Arial"/>
          <w:sz w:val="12"/>
          <w:szCs w:val="12"/>
        </w:rPr>
      </w:pPr>
      <w:r w:rsidRPr="000543B6">
        <w:rPr>
          <w:rFonts w:ascii="Arial" w:hAnsi="Arial" w:cs="Arial"/>
          <w:sz w:val="12"/>
          <w:szCs w:val="12"/>
        </w:rPr>
        <w:t>(</w:t>
      </w:r>
      <w:r w:rsidRPr="000543B6">
        <w:rPr>
          <w:rStyle w:val="Caratterenotaapidipagina"/>
          <w:rFonts w:ascii="Arial" w:hAnsi="Arial" w:cs="Arial"/>
          <w:sz w:val="12"/>
          <w:szCs w:val="12"/>
        </w:rPr>
        <w:footnoteRef/>
      </w:r>
      <w:r w:rsidRPr="000543B6">
        <w:rPr>
          <w:rFonts w:ascii="Arial" w:hAnsi="Arial" w:cs="Arial"/>
          <w:sz w:val="12"/>
          <w:szCs w:val="12"/>
        </w:rPr>
        <w:t xml:space="preserve">) Le amministrazioni aggiudicatrici possono </w:t>
      </w:r>
      <w:r w:rsidRPr="000543B6">
        <w:rPr>
          <w:rFonts w:ascii="Arial" w:hAnsi="Arial" w:cs="Arial"/>
          <w:b/>
          <w:sz w:val="12"/>
          <w:szCs w:val="12"/>
        </w:rPr>
        <w:t>richiedere</w:t>
      </w:r>
      <w:r w:rsidRPr="000543B6">
        <w:rPr>
          <w:rFonts w:ascii="Arial" w:hAnsi="Arial" w:cs="Arial"/>
          <w:sz w:val="12"/>
          <w:szCs w:val="12"/>
        </w:rPr>
        <w:t xml:space="preserve"> fino a cinque anni e </w:t>
      </w:r>
      <w:r w:rsidRPr="000543B6">
        <w:rPr>
          <w:rFonts w:ascii="Arial" w:hAnsi="Arial" w:cs="Arial"/>
          <w:b/>
          <w:sz w:val="12"/>
          <w:szCs w:val="12"/>
        </w:rPr>
        <w:t>ammettere</w:t>
      </w:r>
      <w:r w:rsidRPr="000543B6">
        <w:rPr>
          <w:rFonts w:ascii="Arial" w:hAnsi="Arial" w:cs="Arial"/>
          <w:sz w:val="12"/>
          <w:szCs w:val="12"/>
        </w:rPr>
        <w:t xml:space="preserve"> un'esperienza che risale a </w:t>
      </w:r>
      <w:r w:rsidRPr="000543B6">
        <w:rPr>
          <w:rFonts w:ascii="Arial" w:hAnsi="Arial" w:cs="Arial"/>
          <w:b/>
          <w:sz w:val="12"/>
          <w:szCs w:val="12"/>
        </w:rPr>
        <w:t>più</w:t>
      </w:r>
      <w:r w:rsidRPr="000543B6">
        <w:rPr>
          <w:rFonts w:ascii="Arial" w:hAnsi="Arial" w:cs="Arial"/>
          <w:sz w:val="12"/>
          <w:szCs w:val="12"/>
        </w:rPr>
        <w:t xml:space="preserve"> di cinque anni prima.</w:t>
      </w:r>
    </w:p>
  </w:footnote>
  <w:footnote w:id="34">
    <w:p w14:paraId="4FCBA4ED" w14:textId="77777777" w:rsidR="006A4042" w:rsidRPr="000543B6" w:rsidRDefault="006A4042" w:rsidP="003E60D1">
      <w:pPr>
        <w:spacing w:before="0" w:after="0"/>
        <w:ind w:right="-574"/>
        <w:jc w:val="both"/>
        <w:rPr>
          <w:rFonts w:ascii="Arial" w:hAnsi="Arial" w:cs="Arial"/>
          <w:sz w:val="12"/>
          <w:szCs w:val="12"/>
        </w:rPr>
      </w:pPr>
      <w:r w:rsidRPr="000543B6">
        <w:rPr>
          <w:rFonts w:ascii="Arial" w:hAnsi="Arial" w:cs="Arial"/>
          <w:sz w:val="12"/>
          <w:szCs w:val="12"/>
        </w:rPr>
        <w:t>(</w:t>
      </w:r>
      <w:r w:rsidRPr="000543B6">
        <w:rPr>
          <w:rStyle w:val="Caratterenotaapidipagina"/>
          <w:rFonts w:ascii="Arial" w:hAnsi="Arial" w:cs="Arial"/>
          <w:sz w:val="12"/>
          <w:szCs w:val="12"/>
        </w:rPr>
        <w:footnoteRef/>
      </w:r>
      <w:r w:rsidRPr="000543B6">
        <w:rPr>
          <w:rFonts w:ascii="Arial" w:hAnsi="Arial" w:cs="Arial"/>
          <w:sz w:val="12"/>
          <w:szCs w:val="12"/>
        </w:rPr>
        <w:t xml:space="preserve">) In altri termini, occorre indicare </w:t>
      </w:r>
      <w:r w:rsidRPr="000543B6">
        <w:rPr>
          <w:rFonts w:ascii="Arial" w:hAnsi="Arial" w:cs="Arial"/>
          <w:b/>
          <w:sz w:val="12"/>
          <w:szCs w:val="12"/>
          <w:u w:val="single"/>
        </w:rPr>
        <w:t>tutti</w:t>
      </w:r>
      <w:r w:rsidRPr="000543B6">
        <w:rPr>
          <w:rFonts w:ascii="Arial" w:hAnsi="Arial" w:cs="Arial"/>
          <w:sz w:val="12"/>
          <w:szCs w:val="12"/>
        </w:rPr>
        <w:t xml:space="preserve"> i destinatari e l'elenco deve comprendere i clienti pubblici e privati delle forniture o dei servizi in oggetto.</w:t>
      </w:r>
    </w:p>
  </w:footnote>
  <w:footnote w:id="35">
    <w:p w14:paraId="5282F3BC" w14:textId="77777777" w:rsidR="006A4042" w:rsidRPr="000543B6" w:rsidRDefault="006A4042" w:rsidP="003E60D1">
      <w:pPr>
        <w:spacing w:before="0" w:after="0"/>
        <w:ind w:right="-574"/>
        <w:jc w:val="both"/>
        <w:rPr>
          <w:rFonts w:ascii="Arial" w:hAnsi="Arial" w:cs="Arial"/>
          <w:sz w:val="12"/>
          <w:szCs w:val="12"/>
        </w:rPr>
      </w:pPr>
      <w:r w:rsidRPr="000543B6">
        <w:rPr>
          <w:rFonts w:ascii="Arial" w:hAnsi="Arial" w:cs="Arial"/>
          <w:sz w:val="12"/>
          <w:szCs w:val="12"/>
        </w:rPr>
        <w:t>(</w:t>
      </w:r>
      <w:r w:rsidRPr="000543B6">
        <w:rPr>
          <w:rStyle w:val="Caratterenotaapidipagina"/>
          <w:rFonts w:ascii="Arial" w:hAnsi="Arial" w:cs="Arial"/>
          <w:sz w:val="12"/>
          <w:szCs w:val="12"/>
        </w:rPr>
        <w:footnoteRef/>
      </w:r>
      <w:r w:rsidRPr="000543B6">
        <w:rPr>
          <w:rFonts w:ascii="Arial" w:hAnsi="Arial" w:cs="Arial"/>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36">
    <w:p w14:paraId="04CD52C2" w14:textId="77777777" w:rsidR="006A4042" w:rsidRPr="000543B6" w:rsidRDefault="006A4042" w:rsidP="003E60D1">
      <w:pPr>
        <w:spacing w:before="0" w:after="0"/>
        <w:jc w:val="both"/>
        <w:rPr>
          <w:rFonts w:ascii="Arial" w:hAnsi="Arial" w:cs="Arial"/>
          <w:sz w:val="12"/>
          <w:szCs w:val="12"/>
        </w:rPr>
      </w:pPr>
      <w:r w:rsidRPr="000543B6">
        <w:rPr>
          <w:rFonts w:ascii="Arial" w:hAnsi="Arial" w:cs="Arial"/>
          <w:sz w:val="12"/>
          <w:szCs w:val="12"/>
        </w:rPr>
        <w:t>(</w:t>
      </w:r>
      <w:r w:rsidRPr="000543B6">
        <w:rPr>
          <w:rStyle w:val="Caratterenotaapidipagina"/>
          <w:rFonts w:ascii="Arial" w:hAnsi="Arial" w:cs="Arial"/>
          <w:sz w:val="12"/>
          <w:szCs w:val="12"/>
        </w:rPr>
        <w:footnoteRef/>
      </w:r>
      <w:r w:rsidRPr="000543B6">
        <w:rPr>
          <w:rFonts w:ascii="Arial" w:hAnsi="Arial" w:cs="Arial"/>
          <w:sz w:val="12"/>
          <w:szCs w:val="12"/>
        </w:rPr>
        <w:t>) La verifica è eseguita dall'amministrazione aggiudicatrice o, se essa acconsente, per suo conto da un organismo ufficiale competente del paese in cui è stabilito il fornitore o il prestatore dei servizi.</w:t>
      </w:r>
    </w:p>
  </w:footnote>
  <w:footnote w:id="37">
    <w:p w14:paraId="53EC9FB0" w14:textId="77777777" w:rsidR="006A4042" w:rsidRPr="003E60D1" w:rsidRDefault="006A4042" w:rsidP="002E43BE">
      <w:pPr>
        <w:ind w:left="284" w:right="-574" w:hanging="284"/>
        <w:jc w:val="both"/>
        <w:rPr>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37B6FA28" w14:textId="77777777" w:rsidR="006A4042" w:rsidRPr="000543B6" w:rsidRDefault="006A4042" w:rsidP="003E60D1">
      <w:pPr>
        <w:spacing w:before="0" w:after="0"/>
        <w:ind w:left="284" w:right="-574" w:hanging="284"/>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Indicare chiaramente la voce cui si riferisce la risposta.</w:t>
      </w:r>
    </w:p>
  </w:footnote>
  <w:footnote w:id="39">
    <w:p w14:paraId="01A7947F" w14:textId="77777777" w:rsidR="006A4042" w:rsidRPr="000543B6" w:rsidRDefault="006A4042" w:rsidP="003E60D1">
      <w:pPr>
        <w:spacing w:before="0" w:after="0"/>
        <w:ind w:left="284" w:right="-574" w:hanging="284"/>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Ripetere tante volte quanto necessario.</w:t>
      </w:r>
    </w:p>
  </w:footnote>
  <w:footnote w:id="40">
    <w:p w14:paraId="14F875F3" w14:textId="77777777" w:rsidR="006A4042" w:rsidRPr="000543B6" w:rsidRDefault="006A4042" w:rsidP="003E60D1">
      <w:pPr>
        <w:spacing w:before="0" w:after="0"/>
        <w:ind w:left="284" w:right="-574" w:hanging="284"/>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Ripetere tante volte quanto necessario.</w:t>
      </w:r>
    </w:p>
  </w:footnote>
  <w:footnote w:id="41">
    <w:p w14:paraId="1AD1AC65" w14:textId="77777777" w:rsidR="006A4042" w:rsidRPr="000543B6" w:rsidRDefault="006A4042" w:rsidP="003E60D1">
      <w:pPr>
        <w:tabs>
          <w:tab w:val="left" w:pos="284"/>
        </w:tabs>
        <w:spacing w:before="0" w:after="0"/>
        <w:ind w:left="284" w:right="-574" w:hanging="284"/>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A condizione che l'operatore economico abbia fornito le informazioni necessarie (</w:t>
      </w:r>
      <w:r w:rsidRPr="000543B6">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8CF57BF" w14:textId="77777777" w:rsidR="006A4042" w:rsidRPr="003E60D1" w:rsidRDefault="006A4042" w:rsidP="003E60D1">
      <w:pPr>
        <w:spacing w:before="0" w:after="0"/>
        <w:ind w:left="284" w:right="-574" w:hanging="284"/>
        <w:rPr>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In</w:t>
      </w:r>
      <w:r w:rsidRPr="003E60D1">
        <w:rPr>
          <w:rFonts w:ascii="Arial" w:hAnsi="Arial" w:cs="Arial"/>
          <w:sz w:val="12"/>
          <w:szCs w:val="12"/>
        </w:rPr>
        <w:t xml:space="preserve">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B33"/>
    <w:rsid w:val="00023AC1"/>
    <w:rsid w:val="000543B6"/>
    <w:rsid w:val="000576F3"/>
    <w:rsid w:val="00076DCA"/>
    <w:rsid w:val="000953DC"/>
    <w:rsid w:val="000A7B33"/>
    <w:rsid w:val="000B5314"/>
    <w:rsid w:val="000B7475"/>
    <w:rsid w:val="000E5FBC"/>
    <w:rsid w:val="001200AE"/>
    <w:rsid w:val="00121BF6"/>
    <w:rsid w:val="001502BA"/>
    <w:rsid w:val="001752F0"/>
    <w:rsid w:val="001D3A2B"/>
    <w:rsid w:val="001D4E34"/>
    <w:rsid w:val="001D56C2"/>
    <w:rsid w:val="001F35A9"/>
    <w:rsid w:val="0020281B"/>
    <w:rsid w:val="00227DB9"/>
    <w:rsid w:val="00262A1C"/>
    <w:rsid w:val="00270DA2"/>
    <w:rsid w:val="00290938"/>
    <w:rsid w:val="002A21BC"/>
    <w:rsid w:val="002C169E"/>
    <w:rsid w:val="002D50E9"/>
    <w:rsid w:val="002E43BE"/>
    <w:rsid w:val="002F68DE"/>
    <w:rsid w:val="00316FAD"/>
    <w:rsid w:val="00335551"/>
    <w:rsid w:val="00350D7E"/>
    <w:rsid w:val="0036728A"/>
    <w:rsid w:val="00384132"/>
    <w:rsid w:val="003A443E"/>
    <w:rsid w:val="003B3636"/>
    <w:rsid w:val="003D53C7"/>
    <w:rsid w:val="003E60D1"/>
    <w:rsid w:val="003E7810"/>
    <w:rsid w:val="0040038C"/>
    <w:rsid w:val="00402D34"/>
    <w:rsid w:val="004234D1"/>
    <w:rsid w:val="00474774"/>
    <w:rsid w:val="004A6608"/>
    <w:rsid w:val="00501CBC"/>
    <w:rsid w:val="00504457"/>
    <w:rsid w:val="00516CEA"/>
    <w:rsid w:val="005309A4"/>
    <w:rsid w:val="00535EEA"/>
    <w:rsid w:val="00573A80"/>
    <w:rsid w:val="0058406C"/>
    <w:rsid w:val="005B3B08"/>
    <w:rsid w:val="005B65FE"/>
    <w:rsid w:val="005C49E6"/>
    <w:rsid w:val="005D2F4F"/>
    <w:rsid w:val="005E2955"/>
    <w:rsid w:val="005F344B"/>
    <w:rsid w:val="00625142"/>
    <w:rsid w:val="00635C8F"/>
    <w:rsid w:val="0064014A"/>
    <w:rsid w:val="0066373C"/>
    <w:rsid w:val="006879D2"/>
    <w:rsid w:val="006A4042"/>
    <w:rsid w:val="006A5E21"/>
    <w:rsid w:val="006B430C"/>
    <w:rsid w:val="006B4D39"/>
    <w:rsid w:val="006F3D34"/>
    <w:rsid w:val="00766402"/>
    <w:rsid w:val="007B50B2"/>
    <w:rsid w:val="008154AA"/>
    <w:rsid w:val="008649B4"/>
    <w:rsid w:val="0089654F"/>
    <w:rsid w:val="008A539B"/>
    <w:rsid w:val="008A6131"/>
    <w:rsid w:val="008C734C"/>
    <w:rsid w:val="008C7C7D"/>
    <w:rsid w:val="008D3A44"/>
    <w:rsid w:val="008E3A62"/>
    <w:rsid w:val="008F12E6"/>
    <w:rsid w:val="00900583"/>
    <w:rsid w:val="00934658"/>
    <w:rsid w:val="0095152F"/>
    <w:rsid w:val="009644B4"/>
    <w:rsid w:val="00965C68"/>
    <w:rsid w:val="009D14F3"/>
    <w:rsid w:val="009E204E"/>
    <w:rsid w:val="00A23B3E"/>
    <w:rsid w:val="00A30CBB"/>
    <w:rsid w:val="00A46950"/>
    <w:rsid w:val="00AA2252"/>
    <w:rsid w:val="00AA5F93"/>
    <w:rsid w:val="00AE5CFF"/>
    <w:rsid w:val="00B32C28"/>
    <w:rsid w:val="00B64AE6"/>
    <w:rsid w:val="00B80BA0"/>
    <w:rsid w:val="00B91406"/>
    <w:rsid w:val="00B96252"/>
    <w:rsid w:val="00BA4F12"/>
    <w:rsid w:val="00BB116C"/>
    <w:rsid w:val="00BB639E"/>
    <w:rsid w:val="00BC09F5"/>
    <w:rsid w:val="00BF74E1"/>
    <w:rsid w:val="00C03658"/>
    <w:rsid w:val="00C30FBB"/>
    <w:rsid w:val="00C427DB"/>
    <w:rsid w:val="00C47D53"/>
    <w:rsid w:val="00C60A33"/>
    <w:rsid w:val="00C64D4B"/>
    <w:rsid w:val="00C92169"/>
    <w:rsid w:val="00C96855"/>
    <w:rsid w:val="00CA04F3"/>
    <w:rsid w:val="00CC764A"/>
    <w:rsid w:val="00CD2288"/>
    <w:rsid w:val="00CD3E4F"/>
    <w:rsid w:val="00CF449A"/>
    <w:rsid w:val="00D24A9F"/>
    <w:rsid w:val="00D27DB2"/>
    <w:rsid w:val="00D509A5"/>
    <w:rsid w:val="00D560EE"/>
    <w:rsid w:val="00D64744"/>
    <w:rsid w:val="00D92A41"/>
    <w:rsid w:val="00D93877"/>
    <w:rsid w:val="00DA0181"/>
    <w:rsid w:val="00DA7329"/>
    <w:rsid w:val="00DE381A"/>
    <w:rsid w:val="00DE4996"/>
    <w:rsid w:val="00DE7250"/>
    <w:rsid w:val="00E0264E"/>
    <w:rsid w:val="00E4474C"/>
    <w:rsid w:val="00EB216B"/>
    <w:rsid w:val="00EB45DC"/>
    <w:rsid w:val="00F26DE7"/>
    <w:rsid w:val="00F351F0"/>
    <w:rsid w:val="00F51696"/>
    <w:rsid w:val="00F51F37"/>
    <w:rsid w:val="00F54019"/>
    <w:rsid w:val="00F575CF"/>
    <w:rsid w:val="00F62D30"/>
    <w:rsid w:val="00F62F53"/>
    <w:rsid w:val="00F672A2"/>
    <w:rsid w:val="00F9449A"/>
    <w:rsid w:val="00F95202"/>
    <w:rsid w:val="00F95926"/>
    <w:rsid w:val="00FA63E1"/>
    <w:rsid w:val="00FB3543"/>
    <w:rsid w:val="00FB7629"/>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D96155B"/>
  <w15:chartTrackingRefBased/>
  <w15:docId w15:val="{41CAD976-1848-4100-9CDC-AB7548D8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1"/>
      <w:b/>
      <w:bCs/>
      <w:smallCaps/>
      <w:szCs w:val="28"/>
    </w:rPr>
  </w:style>
  <w:style w:type="paragraph" w:styleId="Titolo2">
    <w:name w:val="heading 2"/>
    <w:basedOn w:val="Normale"/>
    <w:qFormat/>
    <w:pPr>
      <w:keepNext/>
      <w:outlineLvl w:val="1"/>
    </w:pPr>
    <w:rPr>
      <w:rFonts w:eastAsia="font301"/>
      <w:b/>
      <w:bCs/>
      <w:szCs w:val="26"/>
    </w:rPr>
  </w:style>
  <w:style w:type="paragraph" w:styleId="Titolo3">
    <w:name w:val="heading 3"/>
    <w:basedOn w:val="Normale"/>
    <w:qFormat/>
    <w:pPr>
      <w:keepNext/>
      <w:outlineLvl w:val="2"/>
    </w:pPr>
    <w:rPr>
      <w:rFonts w:eastAsia="font301"/>
      <w:bCs/>
      <w:i/>
    </w:rPr>
  </w:style>
  <w:style w:type="paragraph" w:styleId="Titolo4">
    <w:name w:val="heading 4"/>
    <w:basedOn w:val="Normale"/>
    <w:qFormat/>
    <w:pPr>
      <w:keepNext/>
      <w:outlineLvl w:val="3"/>
    </w:pPr>
    <w:rPr>
      <w:rFonts w:eastAsia="font30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1" w:hAnsi="Times New Roman" w:cs="Times New Roman"/>
      <w:b/>
      <w:bCs/>
      <w:smallCaps/>
      <w:sz w:val="24"/>
      <w:szCs w:val="28"/>
      <w:lang w:eastAsia="it-IT" w:bidi="it-IT"/>
    </w:rPr>
  </w:style>
  <w:style w:type="character" w:customStyle="1" w:styleId="Titolo2Carattere">
    <w:name w:val="Titolo 2 Carattere"/>
    <w:rPr>
      <w:rFonts w:ascii="Times New Roman" w:eastAsia="font301" w:hAnsi="Times New Roman" w:cs="Times New Roman"/>
      <w:b/>
      <w:bCs/>
      <w:sz w:val="24"/>
      <w:szCs w:val="26"/>
      <w:lang w:eastAsia="it-IT" w:bidi="it-IT"/>
    </w:rPr>
  </w:style>
  <w:style w:type="character" w:customStyle="1" w:styleId="Titolo3Carattere">
    <w:name w:val="Titolo 3 Carattere"/>
    <w:rPr>
      <w:rFonts w:ascii="Times New Roman" w:eastAsia="font301" w:hAnsi="Times New Roman" w:cs="Times New Roman"/>
      <w:bCs/>
      <w:i/>
      <w:sz w:val="24"/>
      <w:lang w:eastAsia="it-IT" w:bidi="it-IT"/>
    </w:rPr>
  </w:style>
  <w:style w:type="character" w:customStyle="1" w:styleId="Titolo4Carattere">
    <w:name w:val="Titolo 4 Carattere"/>
    <w:rPr>
      <w:rFonts w:ascii="Times New Roman" w:eastAsia="font30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5sav.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www.sav-a5.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mailto:sav.direzione@postecert.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0DAAD-E074-4642-ADE1-74071A97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1315</TotalTime>
  <Pages>15</Pages>
  <Words>6452</Words>
  <Characters>36782</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43148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SAV</dc:creator>
  <cp:keywords/>
  <cp:lastModifiedBy>Gregori Michele</cp:lastModifiedBy>
  <cp:revision>17</cp:revision>
  <cp:lastPrinted>2018-12-28T12:19:00Z</cp:lastPrinted>
  <dcterms:created xsi:type="dcterms:W3CDTF">2018-12-28T11:53:00Z</dcterms:created>
  <dcterms:modified xsi:type="dcterms:W3CDTF">2021-02-05T15:21:00Z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