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9FF54" w14:textId="77777777" w:rsidR="00431DE6" w:rsidRPr="00431DE6" w:rsidRDefault="00431DE6" w:rsidP="00431DE6">
      <w:pPr>
        <w:spacing w:after="60" w:line="240" w:lineRule="auto"/>
        <w:jc w:val="center"/>
        <w:rPr>
          <w:rFonts w:ascii="Arial" w:hAnsi="Arial" w:cs="Arial"/>
        </w:rPr>
      </w:pPr>
      <w:r w:rsidRPr="00431DE6">
        <w:rPr>
          <w:rFonts w:ascii="Arial" w:hAnsi="Arial" w:cs="Arial"/>
        </w:rPr>
        <w:t>Dichiarazione sostitutiva ai sensi del D.P.R. n. 445/2000</w:t>
      </w:r>
    </w:p>
    <w:p w14:paraId="64134A9B" w14:textId="77777777" w:rsidR="00431DE6" w:rsidRDefault="00431DE6" w:rsidP="00431DE6">
      <w:pPr>
        <w:spacing w:after="60" w:line="240" w:lineRule="auto"/>
        <w:jc w:val="center"/>
        <w:rPr>
          <w:rFonts w:ascii="Arial" w:hAnsi="Arial" w:cs="Arial"/>
          <w:b/>
        </w:rPr>
      </w:pPr>
    </w:p>
    <w:p w14:paraId="79C9B5CB" w14:textId="12305AAD" w:rsidR="00431DE6" w:rsidRPr="00431DE6" w:rsidRDefault="00431DE6" w:rsidP="00431DE6">
      <w:pPr>
        <w:spacing w:after="60" w:line="240" w:lineRule="auto"/>
        <w:jc w:val="center"/>
        <w:rPr>
          <w:rFonts w:ascii="Arial" w:hAnsi="Arial" w:cs="Arial"/>
          <w:b/>
        </w:rPr>
      </w:pPr>
      <w:r w:rsidRPr="00431DE6">
        <w:rPr>
          <w:rFonts w:ascii="Arial" w:hAnsi="Arial" w:cs="Arial"/>
          <w:b/>
        </w:rPr>
        <w:t>GARA A5/SAV/01/21/SER - CIG 86184623D5</w:t>
      </w:r>
    </w:p>
    <w:p w14:paraId="0220E949" w14:textId="74E32080" w:rsidR="00431DE6" w:rsidRDefault="00431DE6" w:rsidP="00431DE6">
      <w:pPr>
        <w:spacing w:after="60" w:line="240" w:lineRule="auto"/>
        <w:jc w:val="both"/>
        <w:rPr>
          <w:rFonts w:ascii="Arial" w:hAnsi="Arial" w:cs="Arial"/>
          <w:b/>
        </w:rPr>
      </w:pPr>
      <w:r w:rsidRPr="00431DE6">
        <w:rPr>
          <w:rFonts w:ascii="Arial" w:hAnsi="Arial" w:cs="Arial"/>
        </w:rPr>
        <w:t>P</w:t>
      </w:r>
      <w:r w:rsidRPr="00431DE6">
        <w:rPr>
          <w:rFonts w:ascii="Arial" w:hAnsi="Arial" w:cs="Arial"/>
          <w:bCs/>
        </w:rPr>
        <w:t xml:space="preserve">rocedura aperta per l’affidamento del servizio di presidio e primo intervento antincendio, primo soccorso viabile e gestione delle emergenze, con impiego di personale qualificato e mezzi idonei per lo spegnimento incendio e prima assistenza all’utenza nella galleria </w:t>
      </w:r>
      <w:r w:rsidRPr="00431DE6">
        <w:rPr>
          <w:rFonts w:ascii="Arial" w:hAnsi="Arial" w:cs="Arial"/>
          <w:b/>
        </w:rPr>
        <w:t>Montjovet nord</w:t>
      </w:r>
    </w:p>
    <w:p w14:paraId="4862D273" w14:textId="77777777" w:rsidR="00431DE6" w:rsidRPr="00431DE6" w:rsidRDefault="00431DE6" w:rsidP="00431DE6">
      <w:pPr>
        <w:spacing w:after="60" w:line="240" w:lineRule="auto"/>
        <w:jc w:val="both"/>
        <w:rPr>
          <w:rFonts w:ascii="Arial" w:hAnsi="Arial" w:cs="Arial"/>
          <w:bCs/>
        </w:rPr>
      </w:pPr>
    </w:p>
    <w:p w14:paraId="43A24613" w14:textId="77777777" w:rsidR="00431DE6" w:rsidRPr="00431DE6" w:rsidRDefault="00431DE6" w:rsidP="00431DE6">
      <w:pPr>
        <w:spacing w:after="60" w:line="240" w:lineRule="auto"/>
        <w:jc w:val="right"/>
        <w:rPr>
          <w:rFonts w:ascii="Arial" w:hAnsi="Arial" w:cs="Arial"/>
        </w:rPr>
      </w:pPr>
      <w:r w:rsidRPr="00431DE6">
        <w:rPr>
          <w:rFonts w:ascii="Arial" w:hAnsi="Arial" w:cs="Arial"/>
        </w:rPr>
        <w:t>Spett.le S.A.V. S.p.A.</w:t>
      </w:r>
    </w:p>
    <w:p w14:paraId="4367155B" w14:textId="77777777" w:rsidR="00431DE6" w:rsidRPr="00431DE6" w:rsidRDefault="00431DE6" w:rsidP="00431DE6">
      <w:pPr>
        <w:spacing w:after="60" w:line="240" w:lineRule="auto"/>
        <w:jc w:val="right"/>
        <w:rPr>
          <w:rFonts w:ascii="Arial" w:hAnsi="Arial" w:cs="Arial"/>
        </w:rPr>
      </w:pPr>
      <w:r w:rsidRPr="00431DE6">
        <w:rPr>
          <w:rFonts w:ascii="Arial" w:hAnsi="Arial" w:cs="Arial"/>
        </w:rPr>
        <w:t>Strada Barat, n. 13</w:t>
      </w:r>
    </w:p>
    <w:p w14:paraId="64AB155B" w14:textId="77777777" w:rsidR="00431DE6" w:rsidRPr="00431DE6" w:rsidRDefault="00431DE6" w:rsidP="00431DE6">
      <w:pPr>
        <w:spacing w:after="60" w:line="240" w:lineRule="auto"/>
        <w:jc w:val="right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11024 </w:t>
      </w:r>
      <w:proofErr w:type="spellStart"/>
      <w:r w:rsidRPr="00431DE6">
        <w:rPr>
          <w:rFonts w:ascii="Arial" w:hAnsi="Arial" w:cs="Arial"/>
        </w:rPr>
        <w:t>Châ</w:t>
      </w:r>
      <w:proofErr w:type="spellEnd"/>
      <w:r w:rsidRPr="00431DE6">
        <w:rPr>
          <w:rFonts w:ascii="Arial" w:hAnsi="Arial" w:cs="Arial"/>
        </w:rPr>
        <w:t>󠅗</w:t>
      </w:r>
      <w:proofErr w:type="spellStart"/>
      <w:r w:rsidRPr="00431DE6">
        <w:rPr>
          <w:rFonts w:ascii="Arial" w:hAnsi="Arial" w:cs="Arial"/>
        </w:rPr>
        <w:t>tillon</w:t>
      </w:r>
      <w:proofErr w:type="spellEnd"/>
      <w:r w:rsidRPr="00431DE6">
        <w:rPr>
          <w:rFonts w:ascii="Arial" w:hAnsi="Arial" w:cs="Arial"/>
        </w:rPr>
        <w:t xml:space="preserve"> (AO)</w:t>
      </w:r>
    </w:p>
    <w:p w14:paraId="34B03E55" w14:textId="77777777" w:rsidR="00431DE6" w:rsidRPr="00431DE6" w:rsidRDefault="00431DE6" w:rsidP="00431DE6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</w:rPr>
      </w:pPr>
      <w:r w:rsidRPr="00431DE6">
        <w:rPr>
          <w:rFonts w:ascii="Arial" w:hAnsi="Arial" w:cs="Arial"/>
          <w:b/>
        </w:rPr>
        <w:t>DOMANDA DI PARTECIPAZIONE</w:t>
      </w:r>
    </w:p>
    <w:p w14:paraId="57FEA339" w14:textId="77777777" w:rsidR="00431DE6" w:rsidRPr="00431DE6" w:rsidRDefault="00431DE6" w:rsidP="00431DE6">
      <w:pPr>
        <w:spacing w:after="60" w:line="240" w:lineRule="auto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31DE6" w:rsidRPr="00431DE6" w14:paraId="508B60F6" w14:textId="77777777" w:rsidTr="00431DE6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9866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31DE6">
              <w:rPr>
                <w:rFonts w:ascii="Arial" w:hAnsi="Arial" w:cs="Arial"/>
                <w:sz w:val="22"/>
                <w:szCs w:val="22"/>
              </w:rPr>
              <w:t>Il/la sottoscritto/a ____________________________________________________________________________</w:t>
            </w:r>
          </w:p>
        </w:tc>
      </w:tr>
      <w:tr w:rsidR="00431DE6" w:rsidRPr="00431DE6" w14:paraId="69D2C51E" w14:textId="77777777" w:rsidTr="00431DE6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AA64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14:paraId="237C7CD2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31DE6">
              <w:rPr>
                <w:rFonts w:ascii="Arial" w:hAnsi="Arial" w:cs="Arial"/>
                <w:sz w:val="22"/>
                <w:szCs w:val="22"/>
              </w:rPr>
              <w:t>Nato/a a: ___________________________________________ il ______/_______/________</w:t>
            </w:r>
          </w:p>
          <w:p w14:paraId="79CD4A7E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14:paraId="53AFCB8B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31DE6">
              <w:rPr>
                <w:rFonts w:ascii="Arial" w:hAnsi="Arial" w:cs="Arial"/>
                <w:sz w:val="22"/>
                <w:szCs w:val="22"/>
              </w:rPr>
              <w:t>C.F.: ______________________________________________________________________</w:t>
            </w:r>
          </w:p>
          <w:p w14:paraId="1A20726F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DE6" w:rsidRPr="00431DE6" w14:paraId="3461DC12" w14:textId="77777777" w:rsidTr="00431DE6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03F6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31DE6">
              <w:rPr>
                <w:rFonts w:ascii="Arial" w:hAnsi="Arial" w:cs="Arial"/>
                <w:sz w:val="22"/>
                <w:szCs w:val="22"/>
              </w:rPr>
              <w:t>Residente a _____________________________ via/corso _____________________________</w:t>
            </w:r>
          </w:p>
        </w:tc>
      </w:tr>
      <w:tr w:rsidR="00431DE6" w:rsidRPr="00431DE6" w14:paraId="1904A026" w14:textId="77777777" w:rsidTr="00431DE6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101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31DE6">
              <w:rPr>
                <w:rFonts w:ascii="Arial" w:hAnsi="Arial" w:cs="Arial"/>
                <w:sz w:val="22"/>
                <w:szCs w:val="22"/>
              </w:rPr>
              <w:t>In qualità di legale rappresentante / altro specificare ____________________________________________________________________________</w:t>
            </w:r>
          </w:p>
          <w:p w14:paraId="3F4A1B43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DE6" w:rsidRPr="00431DE6" w14:paraId="1C193C5B" w14:textId="77777777" w:rsidTr="00431DE6">
        <w:trPr>
          <w:trHeight w:val="5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9E3B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31DE6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431DE6">
              <w:rPr>
                <w:rFonts w:ascii="Arial" w:hAnsi="Arial" w:cs="Arial"/>
                <w:b/>
                <w:sz w:val="22"/>
                <w:szCs w:val="22"/>
              </w:rPr>
              <w:t xml:space="preserve">soggetto offerente: </w:t>
            </w:r>
          </w:p>
          <w:p w14:paraId="1E4321C4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731800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31DE6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____________________________________________________________________________</w:t>
            </w:r>
          </w:p>
          <w:p w14:paraId="2A6C6987" w14:textId="77777777" w:rsidR="00431DE6" w:rsidRPr="00431DE6" w:rsidRDefault="00431DE6" w:rsidP="00431DE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2D4082" w14:textId="77777777" w:rsidR="00431DE6" w:rsidRPr="00431DE6" w:rsidRDefault="00431DE6" w:rsidP="00431DE6">
      <w:pPr>
        <w:spacing w:after="60" w:line="240" w:lineRule="auto"/>
        <w:rPr>
          <w:rFonts w:ascii="Arial" w:hAnsi="Arial" w:cs="Arial"/>
          <w:sz w:val="8"/>
          <w:szCs w:val="8"/>
        </w:rPr>
      </w:pPr>
    </w:p>
    <w:p w14:paraId="4CB29A66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color w:val="000000"/>
        </w:rPr>
      </w:pPr>
      <w:r w:rsidRPr="00431DE6">
        <w:rPr>
          <w:rFonts w:ascii="Arial" w:hAnsi="Arial" w:cs="Arial"/>
          <w:b/>
          <w:bCs/>
          <w:color w:val="000000"/>
        </w:rPr>
        <w:t>CHIEDE</w:t>
      </w:r>
    </w:p>
    <w:p w14:paraId="7ADA12CB" w14:textId="77777777" w:rsidR="008969EE" w:rsidRPr="00431DE6" w:rsidRDefault="008969EE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</w:rPr>
      </w:pPr>
      <w:r w:rsidRPr="00431DE6">
        <w:rPr>
          <w:rFonts w:ascii="Arial" w:hAnsi="Arial" w:cs="Arial"/>
          <w:color w:val="000000"/>
        </w:rPr>
        <w:t xml:space="preserve">di partecipare alla procedura indicata in oggetto come: </w:t>
      </w:r>
    </w:p>
    <w:p w14:paraId="1B0FEA7D" w14:textId="77777777" w:rsidR="00F621A9" w:rsidRPr="00431DE6" w:rsidRDefault="00F621A9" w:rsidP="00431DE6">
      <w:pPr>
        <w:overflowPunct w:val="0"/>
        <w:autoSpaceDE w:val="0"/>
        <w:spacing w:after="60" w:line="240" w:lineRule="auto"/>
        <w:jc w:val="both"/>
        <w:textAlignment w:val="baseline"/>
        <w:rPr>
          <w:rFonts w:ascii="Arial" w:hAnsi="Arial" w:cs="Arial"/>
        </w:rPr>
      </w:pPr>
      <w:r w:rsidRPr="00431DE6">
        <w:rPr>
          <w:rFonts w:ascii="Arial" w:hAnsi="Arial" w:cs="Arial"/>
        </w:rPr>
        <w:sym w:font="Wingdings" w:char="F06F"/>
      </w:r>
      <w:r w:rsidRPr="00431DE6">
        <w:rPr>
          <w:rFonts w:ascii="Arial" w:hAnsi="Arial" w:cs="Arial"/>
        </w:rPr>
        <w:tab/>
        <w:t xml:space="preserve"> forma Singola;</w:t>
      </w:r>
    </w:p>
    <w:p w14:paraId="4CA370E3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</w:rPr>
      </w:pPr>
      <w:r w:rsidRPr="00431DE6">
        <w:rPr>
          <w:rFonts w:ascii="Arial" w:hAnsi="Arial" w:cs="Arial"/>
          <w:i/>
          <w:iCs/>
          <w:color w:val="000000"/>
        </w:rPr>
        <w:t xml:space="preserve">ovvero </w:t>
      </w:r>
    </w:p>
    <w:p w14:paraId="352E8623" w14:textId="77777777" w:rsidR="00F621A9" w:rsidRPr="00431DE6" w:rsidRDefault="00F621A9" w:rsidP="00431DE6">
      <w:pPr>
        <w:overflowPunct w:val="0"/>
        <w:autoSpaceDE w:val="0"/>
        <w:spacing w:after="6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431DE6">
        <w:rPr>
          <w:rFonts w:ascii="Arial" w:hAnsi="Arial" w:cs="Arial"/>
        </w:rPr>
        <w:sym w:font="Wingdings" w:char="F06F"/>
      </w:r>
      <w:r w:rsidRPr="00431DE6">
        <w:rPr>
          <w:rFonts w:ascii="Arial" w:hAnsi="Arial" w:cs="Arial"/>
        </w:rPr>
        <w:tab/>
      </w:r>
      <w:r w:rsidRPr="00431DE6">
        <w:rPr>
          <w:rFonts w:ascii="Arial" w:hAnsi="Arial" w:cs="Arial"/>
          <w:color w:val="000000"/>
        </w:rPr>
        <w:t>capogruppo di un’associazione temporanea o di un consorzio o di un GEIE o di un’aggregazione di imprese aderenti a un contratto di rete di tipo orizzontale/verticale/misto;</w:t>
      </w:r>
    </w:p>
    <w:p w14:paraId="54DCC61A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/>
          <w:iCs/>
          <w:color w:val="000000"/>
        </w:rPr>
      </w:pPr>
      <w:r w:rsidRPr="00431DE6">
        <w:rPr>
          <w:rFonts w:ascii="Arial" w:hAnsi="Arial" w:cs="Arial"/>
          <w:i/>
          <w:iCs/>
          <w:color w:val="000000"/>
        </w:rPr>
        <w:t xml:space="preserve">ovvero </w:t>
      </w:r>
    </w:p>
    <w:p w14:paraId="34A8C809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</w:rPr>
      </w:pPr>
      <w:r w:rsidRPr="00431DE6">
        <w:rPr>
          <w:rFonts w:ascii="Arial" w:hAnsi="Arial" w:cs="Arial"/>
        </w:rPr>
        <w:sym w:font="Wingdings" w:char="F06F"/>
      </w:r>
      <w:r w:rsidRPr="00431DE6">
        <w:rPr>
          <w:rFonts w:ascii="Arial" w:hAnsi="Arial" w:cs="Arial"/>
        </w:rPr>
        <w:tab/>
      </w:r>
      <w:r w:rsidRPr="00431DE6">
        <w:rPr>
          <w:rFonts w:ascii="Arial" w:hAnsi="Arial" w:cs="Arial"/>
          <w:color w:val="000000"/>
        </w:rPr>
        <w:t>mandante di un’associazione temporanea o di un consorzio o di un GEIE o di un’aggregazione di imprese aderenti a un contratto di rete di tipo</w:t>
      </w:r>
      <w:r w:rsidR="00BF0354" w:rsidRPr="00431DE6">
        <w:rPr>
          <w:rFonts w:ascii="Arial" w:hAnsi="Arial" w:cs="Arial"/>
          <w:color w:val="000000"/>
        </w:rPr>
        <w:t xml:space="preserve"> orizzontale/verticale/misto.</w:t>
      </w:r>
    </w:p>
    <w:p w14:paraId="4A0ECD06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/>
          <w:iCs/>
          <w:color w:val="000000"/>
        </w:rPr>
      </w:pPr>
      <w:r w:rsidRPr="00431DE6">
        <w:rPr>
          <w:rFonts w:ascii="Arial" w:hAnsi="Arial" w:cs="Arial"/>
          <w:i/>
          <w:iCs/>
          <w:color w:val="000000"/>
        </w:rPr>
        <w:t xml:space="preserve">ovvero </w:t>
      </w:r>
    </w:p>
    <w:p w14:paraId="34DC2B28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sym w:font="Wingdings" w:char="F06F"/>
      </w:r>
      <w:r w:rsidRPr="00431DE6">
        <w:rPr>
          <w:rFonts w:ascii="Arial" w:hAnsi="Arial" w:cs="Arial"/>
        </w:rPr>
        <w:tab/>
      </w:r>
      <w:r w:rsidR="00BF0354" w:rsidRPr="00431DE6">
        <w:rPr>
          <w:rFonts w:ascii="Arial" w:hAnsi="Arial" w:cs="Arial"/>
        </w:rPr>
        <w:t>impresa ausiliaria</w:t>
      </w:r>
    </w:p>
    <w:p w14:paraId="7D707E69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5FAE7D06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>A tal fine, ai sensi degli articoli 46 e 47 del D.P.R. n. 445 del 28 dicembre 2000, consapevole delle sanzioni penali previste dall’articolo 76 del medesimo D.P.R. n. 445/2000, per le ipotesi di falsità in atti e dichiarazioni mendaci ivi indicate,</w:t>
      </w:r>
    </w:p>
    <w:p w14:paraId="33F43B84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t>DICHIARA</w:t>
      </w:r>
    </w:p>
    <w:p w14:paraId="3B9C10F1" w14:textId="5321F925" w:rsidR="00F621A9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="00F621A9" w:rsidRPr="00431DE6">
        <w:rPr>
          <w:rFonts w:ascii="Arial" w:hAnsi="Arial" w:cs="Arial"/>
        </w:rPr>
        <w:t>di non incorrere nelle cause di esclusione di cui all’</w:t>
      </w:r>
      <w:r w:rsidR="000369A2" w:rsidRPr="00431DE6">
        <w:rPr>
          <w:rFonts w:ascii="Arial" w:hAnsi="Arial" w:cs="Arial"/>
        </w:rPr>
        <w:t xml:space="preserve"> art. 80, comma 1 lett. b bis), comma 2 e comma 5 lett. b), c), c-bis) c-ter), c- quater), f-bis), f-ter) del Codice</w:t>
      </w:r>
      <w:r w:rsidR="00F621A9" w:rsidRPr="00431DE6">
        <w:rPr>
          <w:rFonts w:ascii="Arial" w:hAnsi="Arial" w:cs="Arial"/>
        </w:rPr>
        <w:t>;</w:t>
      </w:r>
    </w:p>
    <w:p w14:paraId="595FDC4D" w14:textId="77777777" w:rsidR="00431DE6" w:rsidRPr="00431DE6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6D42CD28" w14:textId="3B700C93" w:rsidR="00F621A9" w:rsidRPr="00431DE6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lastRenderedPageBreak/>
        <w:t>2.</w:t>
      </w:r>
      <w:r>
        <w:rPr>
          <w:rFonts w:ascii="Arial" w:hAnsi="Arial" w:cs="Arial"/>
        </w:rPr>
        <w:t xml:space="preserve"> </w:t>
      </w:r>
      <w:r w:rsidR="00F621A9" w:rsidRPr="00431DE6">
        <w:rPr>
          <w:rFonts w:ascii="Arial" w:hAnsi="Arial" w:cs="Arial"/>
        </w:rPr>
        <w:t xml:space="preserve">che i dati identificativi (nome, cognome, data, luogo di nascita, codice fiscale, comune di residenza etc.) dei soggetti di cui all’art. 80, comma 3 del Codice, sono: </w:t>
      </w:r>
    </w:p>
    <w:p w14:paraId="4F41C80B" w14:textId="295AFA76" w:rsidR="00F621A9" w:rsidRPr="00431DE6" w:rsidRDefault="00F621A9" w:rsidP="00431DE6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______________________________________________________________________________ </w:t>
      </w:r>
    </w:p>
    <w:p w14:paraId="7B3020B9" w14:textId="77777777" w:rsidR="00431DE6" w:rsidRPr="00431DE6" w:rsidRDefault="00431DE6" w:rsidP="00431DE6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______________________________________________________________________________ </w:t>
      </w:r>
    </w:p>
    <w:p w14:paraId="0064621B" w14:textId="77777777" w:rsidR="00431DE6" w:rsidRPr="00431DE6" w:rsidRDefault="00431DE6" w:rsidP="00431DE6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______________________________________________________________________________ </w:t>
      </w:r>
    </w:p>
    <w:p w14:paraId="261453E4" w14:textId="77777777" w:rsidR="00431DE6" w:rsidRPr="00431DE6" w:rsidRDefault="00431DE6" w:rsidP="00431DE6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______________________________________________________________________________ </w:t>
      </w:r>
    </w:p>
    <w:p w14:paraId="1D3984A5" w14:textId="05CA73B7" w:rsidR="00F621A9" w:rsidRPr="00431DE6" w:rsidRDefault="00F621A9" w:rsidP="00431DE6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______________________________________________________________________________ </w:t>
      </w:r>
    </w:p>
    <w:p w14:paraId="42A26C95" w14:textId="78CFD9A7" w:rsidR="00F621A9" w:rsidRPr="00431DE6" w:rsidRDefault="00F621A9" w:rsidP="00431DE6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______________________________________________________________________________ </w:t>
      </w:r>
    </w:p>
    <w:p w14:paraId="6C2C6445" w14:textId="38223137" w:rsidR="00F621A9" w:rsidRPr="00431DE6" w:rsidRDefault="00F621A9" w:rsidP="00431DE6">
      <w:pPr>
        <w:autoSpaceDE w:val="0"/>
        <w:autoSpaceDN w:val="0"/>
        <w:adjustRightInd w:val="0"/>
        <w:spacing w:after="60" w:line="36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______________________________________________________________________________ </w:t>
      </w:r>
    </w:p>
    <w:p w14:paraId="7E0FAA97" w14:textId="601849F9" w:rsidR="00F621A9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t xml:space="preserve">3. </w:t>
      </w:r>
      <w:r w:rsidRPr="00431DE6">
        <w:rPr>
          <w:rFonts w:ascii="Arial" w:hAnsi="Arial" w:cs="Arial"/>
        </w:rPr>
        <w:t xml:space="preserve">che l’offerta economica presentata è remunerativa </w:t>
      </w:r>
      <w:proofErr w:type="spellStart"/>
      <w:r w:rsidRPr="00431DE6">
        <w:rPr>
          <w:rFonts w:ascii="Arial" w:hAnsi="Arial" w:cs="Arial"/>
        </w:rPr>
        <w:t>giacchè</w:t>
      </w:r>
      <w:proofErr w:type="spellEnd"/>
      <w:r w:rsidRPr="00431DE6">
        <w:rPr>
          <w:rFonts w:ascii="Arial" w:hAnsi="Arial" w:cs="Arial"/>
        </w:rPr>
        <w:t xml:space="preserve"> per la sua formulazione ha preso atto e tenuto conto:</w:t>
      </w:r>
    </w:p>
    <w:p w14:paraId="1EDAB511" w14:textId="77777777" w:rsidR="00431DE6" w:rsidRPr="00431DE6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3A10690D" w14:textId="0A199FF9" w:rsidR="00F621A9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a) delle condizioni contrattuali e degli oneri </w:t>
      </w:r>
      <w:r w:rsidR="008D2549" w:rsidRPr="00431DE6">
        <w:rPr>
          <w:rFonts w:ascii="Arial" w:hAnsi="Arial" w:cs="Arial"/>
        </w:rPr>
        <w:t>previsti</w:t>
      </w:r>
      <w:r w:rsidRPr="00431DE6">
        <w:rPr>
          <w:rFonts w:ascii="Arial" w:hAnsi="Arial" w:cs="Arial"/>
        </w:rPr>
        <w:t xml:space="preserve"> b) di tutte le circostanze generali, particolari e locali, nessuna esclusa ed eccettuata che possono avere influito o influire sia sulla prestazione dei </w:t>
      </w:r>
      <w:r w:rsidRPr="00431DE6">
        <w:rPr>
          <w:rFonts w:ascii="Arial" w:hAnsi="Arial" w:cs="Arial"/>
          <w:i/>
          <w:iCs/>
        </w:rPr>
        <w:t>servizi</w:t>
      </w:r>
      <w:r w:rsidRPr="00431DE6">
        <w:rPr>
          <w:rFonts w:ascii="Arial" w:hAnsi="Arial" w:cs="Arial"/>
        </w:rPr>
        <w:t xml:space="preserve">, sia sulla determinazione della propria offerta; </w:t>
      </w:r>
    </w:p>
    <w:p w14:paraId="141AB82D" w14:textId="77777777" w:rsidR="00431DE6" w:rsidRPr="00431DE6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229AFDDA" w14:textId="7A5AF0F1" w:rsidR="00F621A9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t xml:space="preserve">4. </w:t>
      </w:r>
      <w:r w:rsidRPr="00431DE6">
        <w:rPr>
          <w:rFonts w:ascii="Arial" w:hAnsi="Arial" w:cs="Arial"/>
        </w:rPr>
        <w:t>di accettare, senza condizione o riserva alcuna, tutte le norme e disposizioni contenute nella documentazione gara;</w:t>
      </w:r>
    </w:p>
    <w:p w14:paraId="0DDA4870" w14:textId="77777777" w:rsidR="00431DE6" w:rsidRPr="00431DE6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2F095DC7" w14:textId="0FB0359D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t xml:space="preserve">5. </w:t>
      </w:r>
      <w:r w:rsidRPr="00431DE6">
        <w:rPr>
          <w:rFonts w:ascii="Arial" w:hAnsi="Arial" w:cs="Arial"/>
        </w:rPr>
        <w:t xml:space="preserve">di essere edotto degli obblighi derivanti dal codice di comportamento adottato dalla Stazione appaltante, Codice Etico di Comportamento predisposto in attuazione del </w:t>
      </w:r>
      <w:proofErr w:type="spellStart"/>
      <w:r w:rsidRPr="00431DE6">
        <w:rPr>
          <w:rFonts w:ascii="Arial" w:hAnsi="Arial" w:cs="Arial"/>
        </w:rPr>
        <w:t>D.Lgs.</w:t>
      </w:r>
      <w:proofErr w:type="spellEnd"/>
      <w:r w:rsidRPr="00431DE6">
        <w:rPr>
          <w:rFonts w:ascii="Arial" w:hAnsi="Arial" w:cs="Arial"/>
        </w:rPr>
        <w:t xml:space="preserve"> n. 231/2001 e successive modifiche ed integrazioni disponibile sul sito internet </w:t>
      </w:r>
      <w:r w:rsidR="00431DE6" w:rsidRPr="00431DE6">
        <w:rPr>
          <w:rFonts w:ascii="Arial" w:hAnsi="Arial" w:cs="Arial"/>
        </w:rPr>
        <w:t xml:space="preserve">della SAV all’indirizzo </w:t>
      </w:r>
      <w:hyperlink r:id="rId7" w:history="1">
        <w:r w:rsidR="00431DE6" w:rsidRPr="00431DE6">
          <w:rPr>
            <w:rStyle w:val="Collegamentoipertestuale"/>
            <w:rFonts w:ascii="Arial" w:hAnsi="Arial" w:cs="Arial"/>
          </w:rPr>
          <w:t>www.sav-a5.it</w:t>
        </w:r>
      </w:hyperlink>
      <w:r w:rsidR="00431DE6" w:rsidRPr="00431DE6">
        <w:rPr>
          <w:rFonts w:ascii="Arial" w:hAnsi="Arial" w:cs="Arial"/>
        </w:rPr>
        <w:t xml:space="preserve"> </w:t>
      </w:r>
      <w:r w:rsidRPr="00431DE6">
        <w:rPr>
          <w:rFonts w:ascii="Arial" w:hAnsi="Arial" w:cs="Arial"/>
        </w:rPr>
        <w:t xml:space="preserve">e si impegna, in caso di aggiudicazione, ad osservare e a far osservare ai propri dipendenti e collaboratori il suddetto codice, pena la risoluzione del contratto; </w:t>
      </w:r>
    </w:p>
    <w:p w14:paraId="155F5D02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067FD4AC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t xml:space="preserve">Per gli operatori economici non residenti e privi di stabile organizzazione in Italia </w:t>
      </w:r>
    </w:p>
    <w:p w14:paraId="710E6DC6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t xml:space="preserve">6. </w:t>
      </w:r>
      <w:r w:rsidRPr="00431DE6">
        <w:rPr>
          <w:rFonts w:ascii="Arial" w:hAnsi="Arial" w:cs="Arial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5F64AA02" w14:textId="7212BD95" w:rsidR="00431DE6" w:rsidRDefault="00F621A9" w:rsidP="00431DE6">
      <w:pPr>
        <w:tabs>
          <w:tab w:val="left" w:pos="1985"/>
        </w:tabs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  <w:b/>
          <w:bCs/>
        </w:rPr>
        <w:t>7</w:t>
      </w:r>
      <w:r w:rsidR="00147B8A" w:rsidRPr="00431DE6">
        <w:rPr>
          <w:rFonts w:ascii="Arial" w:hAnsi="Arial" w:cs="Arial"/>
          <w:b/>
          <w:bCs/>
        </w:rPr>
        <w:t>.</w:t>
      </w:r>
      <w:r w:rsidRPr="00431DE6">
        <w:rPr>
          <w:rFonts w:ascii="Arial" w:hAnsi="Arial" w:cs="Arial"/>
          <w:b/>
          <w:bCs/>
        </w:rPr>
        <w:t xml:space="preserve"> </w:t>
      </w:r>
      <w:r w:rsidRPr="00431DE6">
        <w:rPr>
          <w:rFonts w:ascii="Arial" w:hAnsi="Arial" w:cs="Arial"/>
        </w:rPr>
        <w:t>di eleggere</w:t>
      </w:r>
      <w:r w:rsidR="00431DE6">
        <w:rPr>
          <w:rFonts w:ascii="Arial" w:hAnsi="Arial" w:cs="Arial"/>
        </w:rPr>
        <w:t>:</w:t>
      </w:r>
    </w:p>
    <w:p w14:paraId="1E5B294D" w14:textId="50444F4D" w:rsidR="00431DE6" w:rsidRDefault="00F621A9" w:rsidP="00431DE6">
      <w:pPr>
        <w:tabs>
          <w:tab w:val="left" w:pos="1985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domicilio in </w:t>
      </w:r>
      <w:r w:rsidR="00431DE6">
        <w:rPr>
          <w:rFonts w:ascii="Arial" w:hAnsi="Arial" w:cs="Arial"/>
        </w:rPr>
        <w:tab/>
      </w:r>
      <w:r w:rsidRPr="00431DE6">
        <w:rPr>
          <w:rFonts w:ascii="Arial" w:hAnsi="Arial" w:cs="Arial"/>
        </w:rPr>
        <w:t>_______________________</w:t>
      </w:r>
      <w:r w:rsidR="00431DE6">
        <w:rPr>
          <w:rFonts w:ascii="Arial" w:hAnsi="Arial" w:cs="Arial"/>
        </w:rPr>
        <w:t>____</w:t>
      </w:r>
      <w:r w:rsidRPr="00431DE6">
        <w:rPr>
          <w:rFonts w:ascii="Arial" w:hAnsi="Arial" w:cs="Arial"/>
        </w:rPr>
        <w:t>_________________________________</w:t>
      </w:r>
      <w:r w:rsidR="00431DE6">
        <w:rPr>
          <w:rFonts w:ascii="Arial" w:hAnsi="Arial" w:cs="Arial"/>
        </w:rPr>
        <w:t>_</w:t>
      </w:r>
    </w:p>
    <w:p w14:paraId="519633F9" w14:textId="48284C8D" w:rsidR="00F621A9" w:rsidRPr="00431DE6" w:rsidRDefault="00F621A9" w:rsidP="00431DE6">
      <w:pPr>
        <w:tabs>
          <w:tab w:val="left" w:pos="1985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domicilio fiscale </w:t>
      </w:r>
      <w:r w:rsidR="00431DE6">
        <w:rPr>
          <w:rFonts w:ascii="Arial" w:hAnsi="Arial" w:cs="Arial"/>
        </w:rPr>
        <w:tab/>
      </w:r>
      <w:r w:rsidRPr="00431DE6">
        <w:rPr>
          <w:rFonts w:ascii="Arial" w:hAnsi="Arial" w:cs="Arial"/>
        </w:rPr>
        <w:t xml:space="preserve">_____________________________________________________________ </w:t>
      </w:r>
    </w:p>
    <w:p w14:paraId="0A54B8CB" w14:textId="1752DF26" w:rsidR="00F621A9" w:rsidRPr="00431DE6" w:rsidRDefault="00F621A9" w:rsidP="00431DE6">
      <w:pPr>
        <w:tabs>
          <w:tab w:val="left" w:pos="1985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>partita IVA</w:t>
      </w:r>
      <w:r w:rsidR="00431DE6">
        <w:rPr>
          <w:rFonts w:ascii="Arial" w:hAnsi="Arial" w:cs="Arial"/>
        </w:rPr>
        <w:t xml:space="preserve"> </w:t>
      </w:r>
      <w:r w:rsidR="00431DE6">
        <w:rPr>
          <w:rFonts w:ascii="Arial" w:hAnsi="Arial" w:cs="Arial"/>
        </w:rPr>
        <w:tab/>
        <w:t>_________________________________</w:t>
      </w:r>
      <w:r w:rsidRPr="00431DE6">
        <w:rPr>
          <w:rFonts w:ascii="Arial" w:hAnsi="Arial" w:cs="Arial"/>
        </w:rPr>
        <w:t xml:space="preserve">____________________________ </w:t>
      </w:r>
    </w:p>
    <w:p w14:paraId="6F41F559" w14:textId="7012DA2A" w:rsidR="00F621A9" w:rsidRPr="00431DE6" w:rsidRDefault="00F621A9" w:rsidP="00431DE6">
      <w:pPr>
        <w:tabs>
          <w:tab w:val="left" w:pos="1985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codice fiscale </w:t>
      </w:r>
      <w:r w:rsidR="00431DE6">
        <w:rPr>
          <w:rFonts w:ascii="Arial" w:hAnsi="Arial" w:cs="Arial"/>
        </w:rPr>
        <w:tab/>
        <w:t>______________________</w:t>
      </w:r>
      <w:r w:rsidRPr="00431DE6">
        <w:rPr>
          <w:rFonts w:ascii="Arial" w:hAnsi="Arial" w:cs="Arial"/>
        </w:rPr>
        <w:t xml:space="preserve">_______________________________________ </w:t>
      </w:r>
    </w:p>
    <w:p w14:paraId="506E3A9D" w14:textId="3391883E" w:rsidR="00F621A9" w:rsidRPr="00431DE6" w:rsidRDefault="00F621A9" w:rsidP="00431DE6">
      <w:pPr>
        <w:tabs>
          <w:tab w:val="left" w:pos="1985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>FAX</w:t>
      </w:r>
      <w:r w:rsidR="00431DE6">
        <w:rPr>
          <w:rFonts w:ascii="Arial" w:hAnsi="Arial" w:cs="Arial"/>
        </w:rPr>
        <w:t xml:space="preserve"> </w:t>
      </w:r>
      <w:r w:rsidR="00431DE6">
        <w:rPr>
          <w:rFonts w:ascii="Arial" w:hAnsi="Arial" w:cs="Arial"/>
        </w:rPr>
        <w:tab/>
        <w:t>_____________</w:t>
      </w:r>
      <w:r w:rsidRPr="00431DE6">
        <w:rPr>
          <w:rFonts w:ascii="Arial" w:hAnsi="Arial" w:cs="Arial"/>
        </w:rPr>
        <w:t xml:space="preserve">________________________________________________ </w:t>
      </w:r>
    </w:p>
    <w:p w14:paraId="21E7AC15" w14:textId="658062E6" w:rsidR="00431DE6" w:rsidRDefault="00F621A9" w:rsidP="00431DE6">
      <w:pPr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>che l’indirizzo PEC al quale andranno inviate tutte le richieste e comunicazioni è il seguente ____________________________________</w:t>
      </w:r>
      <w:r w:rsidR="00431DE6">
        <w:rPr>
          <w:rFonts w:ascii="Arial" w:hAnsi="Arial" w:cs="Arial"/>
        </w:rPr>
        <w:t>@_______________________________________</w:t>
      </w:r>
      <w:r w:rsidRPr="00431DE6">
        <w:rPr>
          <w:rFonts w:ascii="Arial" w:hAnsi="Arial" w:cs="Arial"/>
        </w:rPr>
        <w:t xml:space="preserve">_ </w:t>
      </w:r>
    </w:p>
    <w:p w14:paraId="2FCB6670" w14:textId="10302427" w:rsidR="00F621A9" w:rsidRPr="00431DE6" w:rsidRDefault="00F621A9" w:rsidP="00431DE6">
      <w:pPr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e dichiara espressamente di autorizzare la Stazione Appaltante ad utilizzare quale mezzo per effettuare richieste e comunicazioni la PEC. </w:t>
      </w:r>
    </w:p>
    <w:p w14:paraId="2925A284" w14:textId="77777777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23D874E7" w14:textId="21E6D7A1" w:rsidR="00F621A9" w:rsidRPr="00431DE6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F621A9" w:rsidRPr="00431DE6">
        <w:rPr>
          <w:rFonts w:ascii="Arial" w:hAnsi="Arial" w:cs="Arial"/>
          <w:b/>
          <w:bCs/>
        </w:rPr>
        <w:t xml:space="preserve">. </w:t>
      </w:r>
      <w:r w:rsidR="00F621A9" w:rsidRPr="00431DE6">
        <w:rPr>
          <w:rFonts w:ascii="Arial" w:hAnsi="Arial" w:cs="Arial"/>
        </w:rPr>
        <w:t xml:space="preserve">di non trovarsi nelle condizioni di esclusione previste all’art. 44 del </w:t>
      </w:r>
      <w:proofErr w:type="spellStart"/>
      <w:r w:rsidR="00F621A9" w:rsidRPr="00431DE6">
        <w:rPr>
          <w:rFonts w:ascii="Arial" w:hAnsi="Arial" w:cs="Arial"/>
        </w:rPr>
        <w:t>D.Lgs.</w:t>
      </w:r>
      <w:proofErr w:type="spellEnd"/>
      <w:r w:rsidR="00F621A9" w:rsidRPr="00431DE6">
        <w:rPr>
          <w:rFonts w:ascii="Arial" w:hAnsi="Arial" w:cs="Arial"/>
        </w:rPr>
        <w:t xml:space="preserve"> n. 286/1998, all’</w:t>
      </w:r>
      <w:r w:rsidR="00BF0354" w:rsidRPr="00431DE6">
        <w:rPr>
          <w:rFonts w:ascii="Arial" w:hAnsi="Arial" w:cs="Arial"/>
        </w:rPr>
        <w:t>art. 41 del D.lgs. n. 198/2006;</w:t>
      </w:r>
    </w:p>
    <w:p w14:paraId="42097851" w14:textId="77777777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00599053" w14:textId="637F4429" w:rsidR="00F621A9" w:rsidRPr="00431DE6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9</w:t>
      </w:r>
      <w:r w:rsidR="00F621A9" w:rsidRPr="00431DE6">
        <w:rPr>
          <w:rFonts w:ascii="Arial" w:hAnsi="Arial" w:cs="Arial"/>
          <w:b/>
          <w:bCs/>
        </w:rPr>
        <w:t xml:space="preserve">. </w:t>
      </w:r>
      <w:r w:rsidR="00F621A9" w:rsidRPr="00431DE6">
        <w:rPr>
          <w:rFonts w:ascii="Arial" w:hAnsi="Arial" w:cs="Arial"/>
        </w:rPr>
        <w:t xml:space="preserve">attesta di essere informato, ai sensi e per gli effetti del GDPR Regolamento UE 2016/679, che i dati personali raccolti saranno trattati, anche con strumenti informatici, esclusivamente nell’ambito del procedimento per il quale la dichiarazione viene resa. </w:t>
      </w:r>
    </w:p>
    <w:p w14:paraId="07026BEA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02F2A67C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bCs/>
        </w:rPr>
      </w:pPr>
      <w:r w:rsidRPr="00431DE6">
        <w:rPr>
          <w:rFonts w:ascii="Arial" w:hAnsi="Arial" w:cs="Arial"/>
          <w:b/>
          <w:bCs/>
        </w:rPr>
        <w:t xml:space="preserve">Per gli operatori economici ammessi al concordato preventivo con continuità aziendale di cui all’art. 186 </w:t>
      </w:r>
      <w:r w:rsidR="00BF0354" w:rsidRPr="00431DE6">
        <w:rPr>
          <w:rFonts w:ascii="Arial" w:hAnsi="Arial" w:cs="Arial"/>
          <w:b/>
          <w:bCs/>
        </w:rPr>
        <w:t>bis del RD 16 marzo 1942 n. 267</w:t>
      </w:r>
    </w:p>
    <w:p w14:paraId="31E9A6EC" w14:textId="77777777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6BB58C0C" w14:textId="3AD5E404" w:rsidR="00F621A9" w:rsidRPr="00431DE6" w:rsidRDefault="00431DE6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F621A9" w:rsidRPr="00431DE6">
        <w:rPr>
          <w:rFonts w:ascii="Arial" w:hAnsi="Arial" w:cs="Arial"/>
          <w:b/>
          <w:bCs/>
        </w:rPr>
        <w:t xml:space="preserve">. </w:t>
      </w:r>
      <w:r w:rsidR="00F621A9" w:rsidRPr="00431DE6">
        <w:rPr>
          <w:rFonts w:ascii="Arial" w:hAnsi="Arial" w:cs="Arial"/>
        </w:rPr>
        <w:t xml:space="preserve">indica, ad integrazione di quanto indicato nella parte III, sez. C, lett. d) del DGUE, i seguenti estremi del provvedimento di ammissione al concordato e del provvedimento di autorizzazione a partecipare alle gare __________________ lasciati dal Tribunale di ______________ nonché dichiara di non partecipare alla gara quale mandataria di un raggruppamento temporaneo di imprese e che le altre imprese aderenti al raggruppamento non sono assoggettate ad una procedura concorsuale ai sensi dell’art. 186 </w:t>
      </w:r>
      <w:r w:rsidR="00F621A9" w:rsidRPr="00431DE6">
        <w:rPr>
          <w:rFonts w:ascii="Arial" w:hAnsi="Arial" w:cs="Arial"/>
          <w:i/>
          <w:iCs/>
        </w:rPr>
        <w:t xml:space="preserve">bis, </w:t>
      </w:r>
      <w:r w:rsidR="00F621A9" w:rsidRPr="00431DE6">
        <w:rPr>
          <w:rFonts w:ascii="Arial" w:hAnsi="Arial" w:cs="Arial"/>
        </w:rPr>
        <w:t xml:space="preserve">comma 6 del R.D. 16 marzo 1942, n. 267. </w:t>
      </w:r>
    </w:p>
    <w:p w14:paraId="2ECA89EB" w14:textId="77777777" w:rsidR="00F621A9" w:rsidRPr="00431DE6" w:rsidRDefault="00F621A9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2B19C308" w14:textId="77777777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14:paraId="165BC866" w14:textId="77777777" w:rsidR="00AB49A4" w:rsidRPr="00431DE6" w:rsidRDefault="00AB49A4" w:rsidP="00431DE6">
      <w:pPr>
        <w:spacing w:after="60" w:line="240" w:lineRule="auto"/>
        <w:jc w:val="both"/>
        <w:rPr>
          <w:rFonts w:ascii="Arial" w:hAnsi="Arial" w:cs="Arial"/>
        </w:rPr>
      </w:pPr>
    </w:p>
    <w:p w14:paraId="79D35614" w14:textId="77777777" w:rsidR="00431DE6" w:rsidRPr="00431DE6" w:rsidRDefault="00431DE6" w:rsidP="00431DE6">
      <w:pPr>
        <w:tabs>
          <w:tab w:val="left" w:pos="7230"/>
        </w:tabs>
        <w:spacing w:after="60" w:line="240" w:lineRule="auto"/>
        <w:ind w:left="360"/>
        <w:rPr>
          <w:rFonts w:ascii="Arial" w:hAnsi="Arial" w:cs="Arial"/>
        </w:rPr>
      </w:pPr>
    </w:p>
    <w:p w14:paraId="3B9A372D" w14:textId="77777777" w:rsidR="00431DE6" w:rsidRPr="00431DE6" w:rsidRDefault="00431DE6" w:rsidP="00431DE6">
      <w:pPr>
        <w:tabs>
          <w:tab w:val="left" w:pos="7230"/>
        </w:tabs>
        <w:spacing w:after="60" w:line="240" w:lineRule="auto"/>
        <w:ind w:left="360"/>
        <w:rPr>
          <w:rFonts w:ascii="Arial" w:hAnsi="Arial" w:cs="Arial"/>
        </w:rPr>
      </w:pPr>
      <w:r w:rsidRPr="00431DE6">
        <w:rPr>
          <w:rFonts w:ascii="Arial" w:hAnsi="Arial" w:cs="Arial"/>
        </w:rPr>
        <w:t>Data _____________</w:t>
      </w:r>
    </w:p>
    <w:p w14:paraId="26438135" w14:textId="77777777" w:rsidR="00431DE6" w:rsidRPr="00431DE6" w:rsidRDefault="00431DE6" w:rsidP="00431DE6">
      <w:pPr>
        <w:tabs>
          <w:tab w:val="left" w:pos="7230"/>
        </w:tabs>
        <w:spacing w:after="60" w:line="240" w:lineRule="auto"/>
        <w:ind w:left="4962"/>
        <w:jc w:val="center"/>
        <w:rPr>
          <w:rFonts w:ascii="Arial" w:hAnsi="Arial" w:cs="Arial"/>
        </w:rPr>
      </w:pPr>
      <w:r w:rsidRPr="00431DE6">
        <w:rPr>
          <w:rFonts w:ascii="Arial" w:hAnsi="Arial" w:cs="Arial"/>
        </w:rPr>
        <w:t>Firma</w:t>
      </w:r>
    </w:p>
    <w:p w14:paraId="06C08927" w14:textId="77777777" w:rsidR="00431DE6" w:rsidRPr="00431DE6" w:rsidRDefault="00431DE6" w:rsidP="00431DE6">
      <w:pPr>
        <w:spacing w:after="60" w:line="240" w:lineRule="auto"/>
        <w:ind w:left="4962"/>
        <w:jc w:val="center"/>
        <w:rPr>
          <w:rFonts w:ascii="Arial" w:hAnsi="Arial" w:cs="Arial"/>
        </w:rPr>
      </w:pPr>
    </w:p>
    <w:p w14:paraId="235A47CE" w14:textId="77777777" w:rsidR="00431DE6" w:rsidRPr="00431DE6" w:rsidRDefault="00431DE6" w:rsidP="00431DE6">
      <w:pPr>
        <w:spacing w:after="60" w:line="240" w:lineRule="auto"/>
        <w:ind w:left="4962"/>
        <w:jc w:val="center"/>
        <w:rPr>
          <w:rFonts w:ascii="Arial" w:hAnsi="Arial" w:cs="Arial"/>
        </w:rPr>
      </w:pPr>
    </w:p>
    <w:p w14:paraId="59816ADF" w14:textId="77777777" w:rsidR="00431DE6" w:rsidRPr="00431DE6" w:rsidRDefault="00431DE6" w:rsidP="00431DE6">
      <w:pPr>
        <w:spacing w:after="60" w:line="240" w:lineRule="auto"/>
        <w:ind w:left="4962"/>
        <w:jc w:val="center"/>
        <w:rPr>
          <w:rFonts w:ascii="Arial" w:hAnsi="Arial" w:cs="Arial"/>
        </w:rPr>
      </w:pPr>
    </w:p>
    <w:p w14:paraId="54EDE053" w14:textId="77777777" w:rsidR="00431DE6" w:rsidRPr="00431DE6" w:rsidRDefault="00431DE6" w:rsidP="00431DE6">
      <w:pPr>
        <w:tabs>
          <w:tab w:val="left" w:pos="5670"/>
        </w:tabs>
        <w:spacing w:after="60" w:line="240" w:lineRule="auto"/>
        <w:ind w:left="4962"/>
        <w:jc w:val="center"/>
        <w:rPr>
          <w:rFonts w:ascii="Arial" w:hAnsi="Arial" w:cs="Arial"/>
        </w:rPr>
      </w:pPr>
      <w:r w:rsidRPr="00431DE6">
        <w:rPr>
          <w:rFonts w:ascii="Arial" w:hAnsi="Arial" w:cs="Arial"/>
        </w:rPr>
        <w:t>________________________________</w:t>
      </w:r>
    </w:p>
    <w:p w14:paraId="44C3BEE5" w14:textId="0A2296FD" w:rsidR="00431DE6" w:rsidRDefault="00431DE6" w:rsidP="00DC5C14">
      <w:pPr>
        <w:spacing w:after="60" w:line="240" w:lineRule="auto"/>
        <w:rPr>
          <w:rFonts w:ascii="Arial" w:hAnsi="Arial" w:cs="Arial"/>
        </w:rPr>
      </w:pPr>
    </w:p>
    <w:p w14:paraId="6C071FE1" w14:textId="685EEEE0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1CFEF632" w14:textId="7C37A870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7E45CD71" w14:textId="56E75286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0355BCDE" w14:textId="0B3B507E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7D8B9BF4" w14:textId="6FEAE9F5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221E41D5" w14:textId="7DD05C85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3D7A59D8" w14:textId="19D5934E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3180D707" w14:textId="36C5EA28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61B4C65D" w14:textId="6F2AC2B6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567CB3A8" w14:textId="09051178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227BEF7A" w14:textId="079EEEB8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7738C2AF" w14:textId="5791BC78" w:rsidR="00DC5C14" w:rsidRDefault="00DC5C14" w:rsidP="00DC5C14">
      <w:pPr>
        <w:spacing w:after="60" w:line="240" w:lineRule="auto"/>
        <w:rPr>
          <w:rFonts w:ascii="Arial" w:hAnsi="Arial" w:cs="Arial"/>
        </w:rPr>
      </w:pPr>
    </w:p>
    <w:p w14:paraId="0CF81C0B" w14:textId="77777777" w:rsidR="00DC5C14" w:rsidRPr="00431DE6" w:rsidRDefault="00DC5C14" w:rsidP="00DC5C14">
      <w:pPr>
        <w:spacing w:after="60" w:line="240" w:lineRule="auto"/>
        <w:rPr>
          <w:rFonts w:ascii="Arial" w:hAnsi="Arial" w:cs="Arial"/>
        </w:rPr>
      </w:pPr>
    </w:p>
    <w:p w14:paraId="1CB2ABFB" w14:textId="77777777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,Bold" w:hAnsi="Arial" w:cs="Arial"/>
        </w:rPr>
      </w:pPr>
    </w:p>
    <w:p w14:paraId="0D7C7D86" w14:textId="77777777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Allegato: fotocopia documento di identità del sottoscrittore; </w:t>
      </w:r>
    </w:p>
    <w:p w14:paraId="7BE84023" w14:textId="74E776D9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______________________________________________________________________________ </w:t>
      </w:r>
    </w:p>
    <w:p w14:paraId="17F18357" w14:textId="77777777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N.B. </w:t>
      </w:r>
    </w:p>
    <w:p w14:paraId="27486790" w14:textId="77777777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  <w:r w:rsidRPr="00431DE6">
        <w:rPr>
          <w:rFonts w:ascii="Arial" w:hAnsi="Arial" w:cs="Arial"/>
        </w:rPr>
        <w:t xml:space="preserve">La dichiarazione deve essere corredata da fotocopia, non autenticata, di documento di identità del sottoscrittore. </w:t>
      </w:r>
    </w:p>
    <w:p w14:paraId="0CB022C9" w14:textId="70B0D34A" w:rsidR="00BF0354" w:rsidRPr="00431DE6" w:rsidRDefault="00BF0354" w:rsidP="00431DE6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,Bold" w:hAnsi="Arial" w:cs="Arial"/>
          <w:bCs/>
        </w:rPr>
      </w:pPr>
      <w:r w:rsidRPr="00431DE6">
        <w:rPr>
          <w:rFonts w:ascii="Arial" w:hAnsi="Arial" w:cs="Arial"/>
        </w:rPr>
        <w:t>Le dichiarazioni da rendere da parte di persone giuridiche possono essere sottoscritte anche da procuratori dei legali rappresentanti ed in tal caso va trasmessa la relativa procura</w:t>
      </w:r>
      <w:r w:rsidR="00431DE6">
        <w:rPr>
          <w:rFonts w:ascii="Arial" w:eastAsia="Calibri,Bold" w:hAnsi="Arial" w:cs="Arial"/>
          <w:bCs/>
        </w:rPr>
        <w:t>.</w:t>
      </w:r>
    </w:p>
    <w:sectPr w:rsidR="00BF0354" w:rsidRPr="00431DE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19DD0" w14:textId="77777777" w:rsidR="00431DE6" w:rsidRDefault="00431DE6" w:rsidP="00431DE6">
      <w:pPr>
        <w:spacing w:after="0" w:line="240" w:lineRule="auto"/>
      </w:pPr>
      <w:r>
        <w:separator/>
      </w:r>
    </w:p>
  </w:endnote>
  <w:endnote w:type="continuationSeparator" w:id="0">
    <w:p w14:paraId="361AF04C" w14:textId="77777777" w:rsidR="00431DE6" w:rsidRDefault="00431DE6" w:rsidP="0043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2F729" w14:textId="77777777" w:rsidR="00431DE6" w:rsidRDefault="00431DE6" w:rsidP="00431DE6">
      <w:pPr>
        <w:spacing w:after="0" w:line="240" w:lineRule="auto"/>
      </w:pPr>
      <w:r>
        <w:separator/>
      </w:r>
    </w:p>
  </w:footnote>
  <w:footnote w:type="continuationSeparator" w:id="0">
    <w:p w14:paraId="1EACAD90" w14:textId="77777777" w:rsidR="00431DE6" w:rsidRDefault="00431DE6" w:rsidP="0043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0B17" w14:textId="39261CB9" w:rsidR="00431DE6" w:rsidRPr="00431DE6" w:rsidRDefault="00431DE6" w:rsidP="00431DE6">
    <w:pPr>
      <w:pStyle w:val="Intestazione"/>
      <w:tabs>
        <w:tab w:val="clear" w:pos="4819"/>
      </w:tabs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GARA A5/SAV/01/21/SER </w:t>
    </w:r>
    <w:r>
      <w:rPr>
        <w:rFonts w:ascii="Arial" w:hAnsi="Arial" w:cs="Arial"/>
        <w:i/>
        <w:sz w:val="20"/>
      </w:rPr>
      <w:tab/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4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A7207"/>
    <w:multiLevelType w:val="hybridMultilevel"/>
    <w:tmpl w:val="37A4FAE8"/>
    <w:lvl w:ilvl="0" w:tplc="DCF41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20E15"/>
    <w:rsid w:val="000369A2"/>
    <w:rsid w:val="00062594"/>
    <w:rsid w:val="00085C9A"/>
    <w:rsid w:val="000F2CC2"/>
    <w:rsid w:val="00147B8A"/>
    <w:rsid w:val="00294EDE"/>
    <w:rsid w:val="00411DD7"/>
    <w:rsid w:val="00431DE6"/>
    <w:rsid w:val="0045505E"/>
    <w:rsid w:val="00522712"/>
    <w:rsid w:val="005B7EBD"/>
    <w:rsid w:val="005C74D4"/>
    <w:rsid w:val="006C6145"/>
    <w:rsid w:val="0074236C"/>
    <w:rsid w:val="00746B5D"/>
    <w:rsid w:val="007A4403"/>
    <w:rsid w:val="008969EE"/>
    <w:rsid w:val="008B62D6"/>
    <w:rsid w:val="008D2549"/>
    <w:rsid w:val="00900236"/>
    <w:rsid w:val="009251C1"/>
    <w:rsid w:val="009D6118"/>
    <w:rsid w:val="009F08E2"/>
    <w:rsid w:val="009F0D66"/>
    <w:rsid w:val="00A067C5"/>
    <w:rsid w:val="00A8633F"/>
    <w:rsid w:val="00AB49A4"/>
    <w:rsid w:val="00AE2724"/>
    <w:rsid w:val="00B53717"/>
    <w:rsid w:val="00B55F9C"/>
    <w:rsid w:val="00BC49C5"/>
    <w:rsid w:val="00BF0354"/>
    <w:rsid w:val="00CC1ED8"/>
    <w:rsid w:val="00CD6D0D"/>
    <w:rsid w:val="00DB05ED"/>
    <w:rsid w:val="00DC5C14"/>
    <w:rsid w:val="00F00D38"/>
    <w:rsid w:val="00F03F03"/>
    <w:rsid w:val="00F36189"/>
    <w:rsid w:val="00F42CDF"/>
    <w:rsid w:val="00F51DF9"/>
    <w:rsid w:val="00F53EA9"/>
    <w:rsid w:val="00F621A9"/>
    <w:rsid w:val="00F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7675"/>
  <w15:docId w15:val="{1F3F9319-82CE-4126-BF41-FA1E55BE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31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31DE6"/>
  </w:style>
  <w:style w:type="paragraph" w:styleId="Pidipagina">
    <w:name w:val="footer"/>
    <w:basedOn w:val="Normale"/>
    <w:link w:val="PidipaginaCarattere"/>
    <w:uiPriority w:val="99"/>
    <w:unhideWhenUsed/>
    <w:rsid w:val="00431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DE6"/>
  </w:style>
  <w:style w:type="table" w:styleId="Grigliatabella">
    <w:name w:val="Table Grid"/>
    <w:basedOn w:val="Tabellanormale"/>
    <w:rsid w:val="0043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1D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v-a5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6</cp:revision>
  <cp:lastPrinted>2017-09-05T15:48:00Z</cp:lastPrinted>
  <dcterms:created xsi:type="dcterms:W3CDTF">2021-01-29T04:09:00Z</dcterms:created>
  <dcterms:modified xsi:type="dcterms:W3CDTF">2021-02-04T12:43:00Z</dcterms:modified>
</cp:coreProperties>
</file>