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B3E" w:rsidRDefault="000C799A" w:rsidP="00BB116C">
      <w:pPr>
        <w:pStyle w:val="Titolo1"/>
        <w:jc w:val="center"/>
        <w:rPr>
          <w:sz w:val="20"/>
          <w:szCs w:val="20"/>
        </w:rPr>
      </w:pPr>
      <w:r>
        <w:t>Allegato B</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rsidP="00EE5758">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sidR="00EE5758">
        <w:rPr>
          <w:rFonts w:ascii="Arial" w:hAnsi="Arial" w:cs="Arial"/>
          <w:b/>
          <w:sz w:val="15"/>
          <w:szCs w:val="15"/>
        </w:rPr>
        <w:t>)</w:t>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GU UE S numero [</w:t>
      </w:r>
      <w:r w:rsidR="007151B4">
        <w:rPr>
          <w:rFonts w:ascii="Arial" w:hAnsi="Arial" w:cs="Arial"/>
          <w:b/>
          <w:sz w:val="15"/>
          <w:szCs w:val="15"/>
        </w:rPr>
        <w:t>S45</w:t>
      </w:r>
      <w:r>
        <w:rPr>
          <w:rFonts w:ascii="Arial" w:hAnsi="Arial" w:cs="Arial"/>
          <w:b/>
          <w:sz w:val="15"/>
          <w:szCs w:val="15"/>
        </w:rPr>
        <w:t>], data [</w:t>
      </w:r>
      <w:r w:rsidR="007151B4">
        <w:rPr>
          <w:rFonts w:ascii="Arial" w:hAnsi="Arial" w:cs="Arial"/>
          <w:b/>
          <w:sz w:val="15"/>
          <w:szCs w:val="15"/>
        </w:rPr>
        <w:t>05/03/2019</w:t>
      </w:r>
      <w:r>
        <w:rPr>
          <w:rFonts w:ascii="Arial" w:hAnsi="Arial" w:cs="Arial"/>
          <w:b/>
          <w:sz w:val="15"/>
          <w:szCs w:val="15"/>
        </w:rPr>
        <w:t>], pag. [</w:t>
      </w:r>
      <w:r w:rsidR="007151B4">
        <w:rPr>
          <w:rFonts w:ascii="Arial" w:hAnsi="Arial" w:cs="Arial"/>
          <w:b/>
          <w:sz w:val="15"/>
          <w:szCs w:val="15"/>
        </w:rPr>
        <w:t>-</w:t>
      </w:r>
      <w:r>
        <w:rPr>
          <w:rFonts w:ascii="Arial" w:hAnsi="Arial" w:cs="Arial"/>
          <w:b/>
          <w:sz w:val="15"/>
          <w:szCs w:val="15"/>
        </w:rPr>
        <w:t xml:space="preserve">],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w:t>
      </w:r>
      <w:r w:rsidR="007151B4">
        <w:rPr>
          <w:rFonts w:ascii="Arial" w:hAnsi="Arial" w:cs="Arial"/>
          <w:b/>
          <w:sz w:val="15"/>
          <w:szCs w:val="15"/>
        </w:rPr>
        <w:t>2</w:t>
      </w:r>
      <w:r>
        <w:rPr>
          <w:rFonts w:ascii="Arial" w:hAnsi="Arial" w:cs="Arial"/>
          <w:b/>
          <w:sz w:val="15"/>
          <w:szCs w:val="15"/>
        </w:rPr>
        <w:t>][</w:t>
      </w:r>
      <w:r w:rsidR="007151B4">
        <w:rPr>
          <w:rFonts w:ascii="Arial" w:hAnsi="Arial" w:cs="Arial"/>
          <w:b/>
          <w:sz w:val="15"/>
          <w:szCs w:val="15"/>
        </w:rPr>
        <w:t>0</w:t>
      </w:r>
      <w:r>
        <w:rPr>
          <w:rFonts w:ascii="Arial" w:hAnsi="Arial" w:cs="Arial"/>
          <w:b/>
          <w:sz w:val="15"/>
          <w:szCs w:val="15"/>
        </w:rPr>
        <w:t>][</w:t>
      </w:r>
      <w:r w:rsidR="007151B4">
        <w:rPr>
          <w:rFonts w:ascii="Arial" w:hAnsi="Arial" w:cs="Arial"/>
          <w:b/>
          <w:sz w:val="15"/>
          <w:szCs w:val="15"/>
        </w:rPr>
        <w:t>1</w:t>
      </w:r>
      <w:r>
        <w:rPr>
          <w:rFonts w:ascii="Arial" w:hAnsi="Arial" w:cs="Arial"/>
          <w:b/>
          <w:sz w:val="15"/>
          <w:szCs w:val="15"/>
        </w:rPr>
        <w:t>][</w:t>
      </w:r>
      <w:r w:rsidR="007151B4">
        <w:rPr>
          <w:rFonts w:ascii="Arial" w:hAnsi="Arial" w:cs="Arial"/>
          <w:b/>
          <w:sz w:val="15"/>
          <w:szCs w:val="15"/>
        </w:rPr>
        <w:t>9</w:t>
      </w:r>
      <w:r>
        <w:rPr>
          <w:rFonts w:ascii="Arial" w:hAnsi="Arial" w:cs="Arial"/>
          <w:b/>
          <w:sz w:val="15"/>
          <w:szCs w:val="15"/>
        </w:rPr>
        <w:t>]/S [</w:t>
      </w:r>
      <w:r w:rsidR="007151B4">
        <w:rPr>
          <w:rFonts w:ascii="Arial" w:hAnsi="Arial" w:cs="Arial"/>
          <w:b/>
          <w:sz w:val="15"/>
          <w:szCs w:val="15"/>
        </w:rPr>
        <w:t>0</w:t>
      </w:r>
      <w:r>
        <w:rPr>
          <w:rFonts w:ascii="Arial" w:hAnsi="Arial" w:cs="Arial"/>
          <w:b/>
          <w:sz w:val="15"/>
          <w:szCs w:val="15"/>
        </w:rPr>
        <w:t>][</w:t>
      </w:r>
      <w:r w:rsidR="007151B4">
        <w:rPr>
          <w:rFonts w:ascii="Arial" w:hAnsi="Arial" w:cs="Arial"/>
          <w:b/>
          <w:sz w:val="15"/>
          <w:szCs w:val="15"/>
        </w:rPr>
        <w:t>4</w:t>
      </w:r>
      <w:r>
        <w:rPr>
          <w:rFonts w:ascii="Arial" w:hAnsi="Arial" w:cs="Arial"/>
          <w:b/>
          <w:sz w:val="15"/>
          <w:szCs w:val="15"/>
        </w:rPr>
        <w:t>][</w:t>
      </w:r>
      <w:r w:rsidR="007151B4">
        <w:rPr>
          <w:rFonts w:ascii="Arial" w:hAnsi="Arial" w:cs="Arial"/>
          <w:b/>
          <w:sz w:val="15"/>
          <w:szCs w:val="15"/>
        </w:rPr>
        <w:t>5</w:t>
      </w:r>
      <w:r>
        <w:rPr>
          <w:rFonts w:ascii="Arial" w:hAnsi="Arial" w:cs="Arial"/>
          <w:b/>
          <w:sz w:val="15"/>
          <w:szCs w:val="15"/>
        </w:rPr>
        <w:t>]–[</w:t>
      </w:r>
      <w:r w:rsidR="007151B4">
        <w:rPr>
          <w:rFonts w:ascii="Arial" w:hAnsi="Arial" w:cs="Arial"/>
          <w:b/>
          <w:sz w:val="15"/>
          <w:szCs w:val="15"/>
        </w:rPr>
        <w:t>1</w:t>
      </w:r>
      <w:r>
        <w:rPr>
          <w:rFonts w:ascii="Arial" w:hAnsi="Arial" w:cs="Arial"/>
          <w:b/>
          <w:sz w:val="15"/>
          <w:szCs w:val="15"/>
        </w:rPr>
        <w:t>][</w:t>
      </w:r>
      <w:r w:rsidR="007151B4">
        <w:rPr>
          <w:rFonts w:ascii="Arial" w:hAnsi="Arial" w:cs="Arial"/>
          <w:b/>
          <w:sz w:val="15"/>
          <w:szCs w:val="15"/>
        </w:rPr>
        <w:t>0</w:t>
      </w:r>
      <w:r>
        <w:rPr>
          <w:rFonts w:ascii="Arial" w:hAnsi="Arial" w:cs="Arial"/>
          <w:b/>
          <w:sz w:val="15"/>
          <w:szCs w:val="15"/>
        </w:rPr>
        <w:t>][</w:t>
      </w:r>
      <w:r w:rsidR="007151B4">
        <w:rPr>
          <w:rFonts w:ascii="Arial" w:hAnsi="Arial" w:cs="Arial"/>
          <w:b/>
          <w:sz w:val="15"/>
          <w:szCs w:val="15"/>
        </w:rPr>
        <w:t>3</w:t>
      </w:r>
      <w:r>
        <w:rPr>
          <w:rFonts w:ascii="Arial" w:hAnsi="Arial" w:cs="Arial"/>
          <w:b/>
          <w:sz w:val="15"/>
          <w:szCs w:val="15"/>
        </w:rPr>
        <w:t>][</w:t>
      </w:r>
      <w:r w:rsidR="007151B4">
        <w:rPr>
          <w:rFonts w:ascii="Arial" w:hAnsi="Arial" w:cs="Arial"/>
          <w:b/>
          <w:sz w:val="15"/>
          <w:szCs w:val="15"/>
        </w:rPr>
        <w:t>3</w:t>
      </w:r>
      <w:r>
        <w:rPr>
          <w:rFonts w:ascii="Arial" w:hAnsi="Arial" w:cs="Arial"/>
          <w:b/>
          <w:sz w:val="15"/>
          <w:szCs w:val="15"/>
        </w:rPr>
        <w:t>][</w:t>
      </w:r>
      <w:r w:rsidR="007151B4">
        <w:rPr>
          <w:rFonts w:ascii="Arial" w:hAnsi="Arial" w:cs="Arial"/>
          <w:b/>
          <w:sz w:val="15"/>
          <w:szCs w:val="15"/>
        </w:rPr>
        <w:t>0</w:t>
      </w:r>
      <w:r>
        <w:rPr>
          <w:rFonts w:ascii="Arial" w:hAnsi="Arial" w:cs="Arial"/>
          <w:b/>
          <w:sz w:val="15"/>
          <w:szCs w:val="15"/>
        </w:rPr>
        <w:t>][</w:t>
      </w:r>
      <w:r w:rsidR="007151B4">
        <w:rPr>
          <w:rFonts w:ascii="Arial" w:hAnsi="Arial" w:cs="Arial"/>
          <w:b/>
          <w:sz w:val="15"/>
          <w:szCs w:val="15"/>
        </w:rPr>
        <w:t>6</w:t>
      </w:r>
      <w:r>
        <w:rPr>
          <w:rFonts w:ascii="Arial" w:hAnsi="Arial" w:cs="Arial"/>
          <w:b/>
          <w:sz w:val="15"/>
          <w:szCs w:val="15"/>
        </w:rPr>
        <w:t>][</w:t>
      </w:r>
      <w:r w:rsidR="007151B4">
        <w:rPr>
          <w:rFonts w:ascii="Arial" w:hAnsi="Arial" w:cs="Arial"/>
          <w:b/>
          <w:sz w:val="15"/>
          <w:szCs w:val="15"/>
        </w:rPr>
        <w:t>-</w:t>
      </w:r>
      <w:r>
        <w:rPr>
          <w:rFonts w:ascii="Arial" w:hAnsi="Arial" w:cs="Arial"/>
          <w:b/>
          <w:sz w:val="15"/>
          <w:szCs w:val="15"/>
        </w:rPr>
        <w:t>]</w:t>
      </w:r>
    </w:p>
    <w:p w:rsidR="00A23B3E" w:rsidRDefault="00A23B3E" w:rsidP="00EE5758">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Se non è pubblicato un avviso di indizione di g</w:t>
      </w:r>
      <w:bookmarkStart w:id="0" w:name="_GoBack"/>
      <w:bookmarkEnd w:id="0"/>
      <w:r>
        <w:rPr>
          <w:rFonts w:ascii="Arial" w:hAnsi="Arial" w:cs="Arial"/>
          <w:b/>
          <w:w w:val="0"/>
          <w:sz w:val="15"/>
          <w:szCs w:val="15"/>
        </w:rPr>
        <w:t>ara nella GU UE, l'amministrazione aggiudicatrice o l'ente aggiudicatore deve compilare le informazioni in modo da permettere l'individuazione univoca della procedura di appalto:</w:t>
      </w:r>
    </w:p>
    <w:p w:rsidR="00A23B3E" w:rsidRDefault="00A23B3E" w:rsidP="00EE5758">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r w:rsidR="007151B4">
        <w:rPr>
          <w:rFonts w:ascii="Arial" w:hAnsi="Arial" w:cs="Arial"/>
          <w:b/>
          <w:sz w:val="15"/>
          <w:szCs w:val="15"/>
        </w:rPr>
        <w:t>GURI V n. 28 del 06/03/2019</w:t>
      </w:r>
      <w:r>
        <w:rPr>
          <w:rFonts w:ascii="Arial" w:hAnsi="Arial" w:cs="Arial"/>
          <w:b/>
          <w:sz w:val="15"/>
          <w:szCs w:val="15"/>
        </w:rPr>
        <w:t>]</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rsidP="00EE5758">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24A9F" w:rsidRDefault="00A23B3E" w:rsidP="00F704A0">
            <w:pPr>
              <w:jc w:val="both"/>
              <w:rPr>
                <w:rFonts w:ascii="Arial" w:hAnsi="Arial" w:cs="Arial"/>
                <w:sz w:val="14"/>
                <w:szCs w:val="14"/>
              </w:rPr>
            </w:pPr>
            <w:r>
              <w:rPr>
                <w:rFonts w:ascii="Arial" w:hAnsi="Arial" w:cs="Arial"/>
                <w:b/>
                <w:sz w:val="14"/>
                <w:szCs w:val="14"/>
              </w:rPr>
              <w:t>Risposta:</w:t>
            </w:r>
            <w:r w:rsidR="00D24A9F">
              <w:rPr>
                <w:rFonts w:ascii="Arial" w:hAnsi="Arial" w:cs="Arial"/>
                <w:b/>
                <w:sz w:val="14"/>
                <w:szCs w:val="14"/>
              </w:rPr>
              <w:t xml:space="preserve"> </w:t>
            </w:r>
            <w:r w:rsidR="00CB7507">
              <w:rPr>
                <w:rFonts w:ascii="Arial" w:hAnsi="Arial" w:cs="Arial"/>
                <w:b/>
                <w:sz w:val="14"/>
                <w:szCs w:val="14"/>
              </w:rPr>
              <w:t xml:space="preserve">Società Autostrade </w:t>
            </w:r>
            <w:r w:rsidR="00F704A0">
              <w:rPr>
                <w:rFonts w:ascii="Arial" w:hAnsi="Arial" w:cs="Arial"/>
                <w:b/>
                <w:sz w:val="14"/>
                <w:szCs w:val="14"/>
              </w:rPr>
              <w:t>V</w:t>
            </w:r>
            <w:r w:rsidR="00CB7507">
              <w:rPr>
                <w:rFonts w:ascii="Arial" w:hAnsi="Arial" w:cs="Arial"/>
                <w:b/>
                <w:sz w:val="14"/>
                <w:szCs w:val="14"/>
              </w:rPr>
              <w:t>aldostane SAV SpA</w:t>
            </w:r>
            <w:r w:rsidR="000C799A">
              <w:rPr>
                <w:rFonts w:ascii="Arial" w:hAnsi="Arial" w:cs="Arial"/>
                <w:b/>
                <w:sz w:val="14"/>
                <w:szCs w:val="14"/>
              </w:rPr>
              <w:t xml:space="preserve"> </w:t>
            </w:r>
            <w:r w:rsidR="00D24A9F" w:rsidRPr="00D24A9F">
              <w:rPr>
                <w:rFonts w:ascii="Arial" w:hAnsi="Arial" w:cs="Arial"/>
                <w:sz w:val="14"/>
                <w:szCs w:val="14"/>
              </w:rPr>
              <w:t xml:space="preserve">- </w:t>
            </w:r>
            <w:r w:rsidR="00D24A9F" w:rsidRPr="00D24A9F">
              <w:rPr>
                <w:rFonts w:ascii="Arial" w:hAnsi="Arial" w:cs="Arial"/>
                <w:b/>
                <w:sz w:val="14"/>
                <w:szCs w:val="14"/>
              </w:rPr>
              <w:t>Indirizzo postale:</w:t>
            </w:r>
            <w:r w:rsidR="00D24A9F" w:rsidRPr="00D24A9F">
              <w:rPr>
                <w:rFonts w:ascii="Arial" w:hAnsi="Arial" w:cs="Arial"/>
                <w:sz w:val="14"/>
                <w:szCs w:val="14"/>
              </w:rPr>
              <w:t xml:space="preserve"> </w:t>
            </w:r>
            <w:r w:rsidR="00CB7507">
              <w:rPr>
                <w:rFonts w:ascii="Arial" w:hAnsi="Arial" w:cs="Arial"/>
                <w:sz w:val="14"/>
                <w:szCs w:val="14"/>
              </w:rPr>
              <w:t>strada Barat, 13</w:t>
            </w:r>
            <w:r w:rsidR="00D24A9F" w:rsidRPr="00D24A9F">
              <w:rPr>
                <w:rFonts w:ascii="Arial" w:hAnsi="Arial" w:cs="Arial"/>
                <w:sz w:val="14"/>
                <w:szCs w:val="14"/>
              </w:rPr>
              <w:t xml:space="preserve"> - </w:t>
            </w:r>
            <w:r w:rsidR="00D24A9F" w:rsidRPr="00D24A9F">
              <w:rPr>
                <w:rFonts w:ascii="Arial" w:hAnsi="Arial" w:cs="Arial"/>
                <w:b/>
                <w:sz w:val="14"/>
                <w:szCs w:val="14"/>
              </w:rPr>
              <w:t>Città:</w:t>
            </w:r>
            <w:r w:rsidR="00D24A9F" w:rsidRPr="00D24A9F">
              <w:rPr>
                <w:rFonts w:ascii="Arial" w:hAnsi="Arial" w:cs="Arial"/>
                <w:sz w:val="14"/>
                <w:szCs w:val="14"/>
              </w:rPr>
              <w:t xml:space="preserve"> </w:t>
            </w:r>
            <w:r w:rsidR="00CB7507">
              <w:rPr>
                <w:rFonts w:ascii="Arial" w:hAnsi="Arial" w:cs="Arial"/>
                <w:sz w:val="14"/>
                <w:szCs w:val="14"/>
              </w:rPr>
              <w:t>Chatillon (AO)</w:t>
            </w:r>
            <w:r w:rsidR="00D24A9F" w:rsidRPr="00D24A9F">
              <w:rPr>
                <w:rFonts w:ascii="Arial" w:hAnsi="Arial" w:cs="Arial"/>
                <w:sz w:val="14"/>
                <w:szCs w:val="14"/>
              </w:rPr>
              <w:t xml:space="preserve"> - </w:t>
            </w:r>
            <w:r w:rsidR="00D24A9F" w:rsidRPr="00D24A9F">
              <w:rPr>
                <w:rFonts w:ascii="Arial" w:hAnsi="Arial" w:cs="Arial"/>
                <w:b/>
                <w:sz w:val="14"/>
                <w:szCs w:val="14"/>
              </w:rPr>
              <w:t>Codice postale:</w:t>
            </w:r>
            <w:r w:rsidR="00D24A9F" w:rsidRPr="00D24A9F">
              <w:rPr>
                <w:rFonts w:ascii="Arial" w:hAnsi="Arial" w:cs="Arial"/>
                <w:sz w:val="14"/>
                <w:szCs w:val="14"/>
              </w:rPr>
              <w:t xml:space="preserve"> </w:t>
            </w:r>
            <w:r w:rsidR="00CB7507">
              <w:rPr>
                <w:rFonts w:ascii="Arial" w:hAnsi="Arial" w:cs="Arial"/>
                <w:sz w:val="14"/>
                <w:szCs w:val="14"/>
              </w:rPr>
              <w:t>11024</w:t>
            </w:r>
            <w:r w:rsidR="00D24A9F" w:rsidRPr="00D24A9F">
              <w:rPr>
                <w:rFonts w:ascii="Arial" w:hAnsi="Arial" w:cs="Arial"/>
                <w:sz w:val="14"/>
                <w:szCs w:val="14"/>
              </w:rPr>
              <w:t xml:space="preserve"> - </w:t>
            </w:r>
            <w:r w:rsidR="00D24A9F" w:rsidRPr="00D24A9F">
              <w:rPr>
                <w:rFonts w:ascii="Arial" w:hAnsi="Arial" w:cs="Arial"/>
                <w:b/>
                <w:sz w:val="14"/>
                <w:szCs w:val="14"/>
              </w:rPr>
              <w:t>Paese:</w:t>
            </w:r>
            <w:r w:rsidR="00D24A9F" w:rsidRPr="00D24A9F">
              <w:rPr>
                <w:rFonts w:ascii="Arial" w:hAnsi="Arial" w:cs="Arial"/>
                <w:sz w:val="14"/>
                <w:szCs w:val="14"/>
              </w:rPr>
              <w:t xml:space="preserve"> ITALIA - </w:t>
            </w:r>
            <w:r w:rsidR="00D24A9F" w:rsidRPr="00D24A9F">
              <w:rPr>
                <w:rFonts w:ascii="Arial" w:hAnsi="Arial" w:cs="Arial"/>
                <w:b/>
                <w:sz w:val="14"/>
                <w:szCs w:val="14"/>
              </w:rPr>
              <w:t>Punti di contatto: Telefono</w:t>
            </w:r>
            <w:r w:rsidR="00D24A9F" w:rsidRPr="00D24A9F">
              <w:rPr>
                <w:rFonts w:ascii="Arial" w:hAnsi="Arial" w:cs="Arial"/>
                <w:sz w:val="14"/>
                <w:szCs w:val="14"/>
              </w:rPr>
              <w:t>:</w:t>
            </w:r>
            <w:r w:rsidR="00CB7507">
              <w:rPr>
                <w:rFonts w:ascii="Arial" w:hAnsi="Arial" w:cs="Arial"/>
                <w:sz w:val="14"/>
                <w:szCs w:val="14"/>
              </w:rPr>
              <w:t xml:space="preserve"> +39 0166 560411</w:t>
            </w:r>
            <w:r w:rsidR="00D24A9F" w:rsidRPr="00D24A9F">
              <w:rPr>
                <w:rFonts w:ascii="Arial" w:hAnsi="Arial" w:cs="Arial"/>
                <w:sz w:val="14"/>
                <w:szCs w:val="14"/>
              </w:rPr>
              <w:t xml:space="preserve"> </w:t>
            </w:r>
            <w:r w:rsidR="00D24A9F" w:rsidRPr="00D24A9F">
              <w:rPr>
                <w:rFonts w:ascii="Arial" w:hAnsi="Arial" w:cs="Arial"/>
                <w:b/>
                <w:sz w:val="14"/>
                <w:szCs w:val="14"/>
              </w:rPr>
              <w:t>Fax</w:t>
            </w:r>
            <w:r w:rsidR="00D24A9F" w:rsidRPr="00D24A9F">
              <w:rPr>
                <w:rFonts w:ascii="Arial" w:hAnsi="Arial" w:cs="Arial"/>
                <w:sz w:val="14"/>
                <w:szCs w:val="14"/>
              </w:rPr>
              <w:t xml:space="preserve">: </w:t>
            </w:r>
            <w:r w:rsidR="00CB7507">
              <w:rPr>
                <w:rFonts w:ascii="Arial" w:hAnsi="Arial" w:cs="Arial"/>
                <w:sz w:val="14"/>
                <w:szCs w:val="14"/>
              </w:rPr>
              <w:t>+390166563914</w:t>
            </w:r>
            <w:r w:rsidR="00D24A9F" w:rsidRPr="00D24A9F">
              <w:rPr>
                <w:rFonts w:ascii="Arial" w:hAnsi="Arial" w:cs="Arial"/>
                <w:sz w:val="14"/>
                <w:szCs w:val="14"/>
              </w:rPr>
              <w:t xml:space="preserve"> </w:t>
            </w:r>
            <w:r w:rsidR="00D24A9F" w:rsidRPr="00D24A9F">
              <w:rPr>
                <w:rFonts w:ascii="Arial" w:hAnsi="Arial" w:cs="Arial"/>
                <w:b/>
                <w:sz w:val="14"/>
                <w:szCs w:val="14"/>
              </w:rPr>
              <w:t>All'attenzione di</w:t>
            </w:r>
            <w:r w:rsidR="00D24A9F" w:rsidRPr="00D24A9F">
              <w:rPr>
                <w:rFonts w:ascii="Arial" w:hAnsi="Arial" w:cs="Arial"/>
                <w:sz w:val="14"/>
                <w:szCs w:val="14"/>
              </w:rPr>
              <w:t xml:space="preserve">: </w:t>
            </w:r>
            <w:r w:rsidR="00353B9B">
              <w:rPr>
                <w:rFonts w:ascii="Arial" w:hAnsi="Arial" w:cs="Arial"/>
                <w:sz w:val="14"/>
                <w:szCs w:val="14"/>
              </w:rPr>
              <w:t>Direzione Affari Generali/</w:t>
            </w:r>
            <w:r w:rsidR="00353B9B" w:rsidRPr="00353B9B">
              <w:rPr>
                <w:rFonts w:ascii="Arial" w:hAnsi="Arial" w:cs="Arial"/>
                <w:sz w:val="14"/>
                <w:szCs w:val="14"/>
              </w:rPr>
              <w:t>Ufficio Gare</w:t>
            </w:r>
            <w:r w:rsidR="00D24A9F" w:rsidRPr="00D24A9F">
              <w:rPr>
                <w:rFonts w:ascii="Arial" w:hAnsi="Arial" w:cs="Arial"/>
                <w:sz w:val="14"/>
                <w:szCs w:val="14"/>
              </w:rPr>
              <w:t xml:space="preserve"> - </w:t>
            </w:r>
            <w:r w:rsidR="00D24A9F" w:rsidRPr="00D24A9F">
              <w:rPr>
                <w:rFonts w:ascii="Arial" w:hAnsi="Arial" w:cs="Arial"/>
                <w:b/>
                <w:sz w:val="14"/>
                <w:szCs w:val="14"/>
              </w:rPr>
              <w:t>Posta elettronica</w:t>
            </w:r>
            <w:r w:rsidR="00D24A9F" w:rsidRPr="00D24A9F">
              <w:rPr>
                <w:rFonts w:ascii="Arial" w:hAnsi="Arial" w:cs="Arial"/>
                <w:sz w:val="14"/>
                <w:szCs w:val="14"/>
              </w:rPr>
              <w:t>:</w:t>
            </w:r>
            <w:r w:rsidR="00CB7507">
              <w:rPr>
                <w:rFonts w:ascii="Arial" w:hAnsi="Arial" w:cs="Arial"/>
                <w:sz w:val="14"/>
                <w:szCs w:val="14"/>
              </w:rPr>
              <w:t xml:space="preserve"> </w:t>
            </w:r>
            <w:hyperlink r:id="rId8" w:history="1">
              <w:r w:rsidR="00CB7507" w:rsidRPr="000A660E">
                <w:rPr>
                  <w:rStyle w:val="Collegamentoipertestuale"/>
                  <w:rFonts w:ascii="Arial" w:hAnsi="Arial" w:cs="Arial"/>
                  <w:sz w:val="14"/>
                  <w:szCs w:val="14"/>
                </w:rPr>
                <w:t>sav@a5sav.it</w:t>
              </w:r>
            </w:hyperlink>
            <w:r w:rsidR="00CB7507">
              <w:rPr>
                <w:rFonts w:ascii="Arial" w:hAnsi="Arial" w:cs="Arial"/>
                <w:sz w:val="14"/>
                <w:szCs w:val="14"/>
              </w:rPr>
              <w:t xml:space="preserve"> PEC </w:t>
            </w:r>
            <w:hyperlink r:id="rId9" w:history="1">
              <w:r w:rsidR="00CB7507" w:rsidRPr="000A660E">
                <w:rPr>
                  <w:rStyle w:val="Collegamentoipertestuale"/>
                  <w:rFonts w:ascii="Arial" w:hAnsi="Arial" w:cs="Arial"/>
                  <w:sz w:val="14"/>
                  <w:szCs w:val="14"/>
                </w:rPr>
                <w:t>sav.direzione@postecert.it</w:t>
              </w:r>
            </w:hyperlink>
            <w:r w:rsidR="00CB7507">
              <w:rPr>
                <w:rFonts w:ascii="Arial" w:hAnsi="Arial" w:cs="Arial"/>
                <w:sz w:val="14"/>
                <w:szCs w:val="14"/>
              </w:rPr>
              <w:t xml:space="preserve"> </w:t>
            </w:r>
            <w:r w:rsidR="00D24A9F" w:rsidRPr="00D24A9F">
              <w:rPr>
                <w:rFonts w:ascii="Arial" w:hAnsi="Arial" w:cs="Arial"/>
                <w:sz w:val="14"/>
                <w:szCs w:val="14"/>
              </w:rPr>
              <w:t xml:space="preserve"> - </w:t>
            </w:r>
            <w:r w:rsidR="00D24A9F" w:rsidRPr="00D24A9F">
              <w:rPr>
                <w:rFonts w:ascii="Arial" w:hAnsi="Arial" w:cs="Arial"/>
                <w:b/>
                <w:sz w:val="14"/>
                <w:szCs w:val="14"/>
              </w:rPr>
              <w:t>Profilo di committente</w:t>
            </w:r>
            <w:r w:rsidR="00D24A9F" w:rsidRPr="00D24A9F">
              <w:rPr>
                <w:rFonts w:ascii="Arial" w:hAnsi="Arial" w:cs="Arial"/>
                <w:sz w:val="14"/>
                <w:szCs w:val="14"/>
              </w:rPr>
              <w:t xml:space="preserve"> (URL): </w:t>
            </w:r>
            <w:hyperlink r:id="rId10" w:history="1">
              <w:r w:rsidR="00491BE4" w:rsidRPr="00491BE4">
                <w:rPr>
                  <w:rStyle w:val="Collegamentoipertestuale"/>
                  <w:rFonts w:ascii="Arial" w:hAnsi="Arial" w:cs="Arial"/>
                  <w:sz w:val="14"/>
                  <w:szCs w:val="14"/>
                </w:rPr>
                <w:t>www.sav-a5.it</w:t>
              </w:r>
            </w:hyperlink>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353B9B" w:rsidP="00D24A9F">
            <w:pPr>
              <w:rPr>
                <w:rFonts w:ascii="Arial" w:hAnsi="Arial" w:cs="Arial"/>
                <w:b/>
                <w:sz w:val="14"/>
                <w:szCs w:val="14"/>
              </w:rPr>
            </w:pPr>
            <w:r>
              <w:rPr>
                <w:rFonts w:ascii="Arial" w:hAnsi="Arial" w:cs="Arial"/>
                <w:b/>
                <w:sz w:val="14"/>
                <w:szCs w:val="14"/>
              </w:rPr>
              <w:t>Società Autostrade Valdostane SAV SpA</w:t>
            </w:r>
          </w:p>
          <w:p w:rsidR="00353B9B" w:rsidRPr="003A443E" w:rsidRDefault="00353B9B" w:rsidP="00D24A9F">
            <w:pPr>
              <w:rPr>
                <w:color w:val="000000"/>
              </w:rPr>
            </w:pPr>
            <w:r>
              <w:rPr>
                <w:rFonts w:ascii="Arial" w:hAnsi="Arial" w:cs="Arial"/>
                <w:b/>
                <w:sz w:val="14"/>
                <w:szCs w:val="14"/>
              </w:rPr>
              <w:t>00040490070</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r w:rsidR="00D24A9F">
              <w:rPr>
                <w:rFonts w:ascii="Arial" w:hAnsi="Arial" w:cs="Arial"/>
                <w:b/>
                <w:sz w:val="14"/>
                <w:szCs w:val="14"/>
              </w:rPr>
              <w:t xml:space="preserve"> </w:t>
            </w:r>
            <w:r w:rsidR="000C799A">
              <w:rPr>
                <w:rFonts w:ascii="Arial" w:hAnsi="Arial" w:cs="Arial"/>
                <w:b/>
                <w:sz w:val="14"/>
                <w:szCs w:val="14"/>
              </w:rPr>
              <w:t>Servizi</w:t>
            </w:r>
          </w:p>
        </w:tc>
      </w:tr>
      <w:tr w:rsidR="00A23B3E" w:rsidRPr="00D24A9F">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24A9F" w:rsidRPr="00BC6BE6" w:rsidRDefault="00353B9B" w:rsidP="00353B9B">
            <w:pPr>
              <w:jc w:val="both"/>
              <w:rPr>
                <w:rFonts w:ascii="Arial" w:hAnsi="Arial" w:cs="Arial"/>
                <w:color w:val="000000"/>
                <w:sz w:val="14"/>
                <w:szCs w:val="14"/>
              </w:rPr>
            </w:pPr>
            <w:r w:rsidRPr="00353B9B">
              <w:rPr>
                <w:rFonts w:ascii="Arial" w:hAnsi="Arial" w:cs="Arial"/>
                <w:sz w:val="14"/>
                <w:szCs w:val="14"/>
              </w:rPr>
              <w:t>Servizio Assicurativo All Risks ed RCT/O tratta autostradale A5 Quincinetto-Aosta e Raccordo autostradale A5-SS27 del Gran San Bernardo</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EE5758">
            <w:pPr>
              <w:jc w:val="both"/>
            </w:pPr>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353B9B">
            <w:r>
              <w:rPr>
                <w:rFonts w:ascii="Arial" w:hAnsi="Arial" w:cs="Arial"/>
                <w:sz w:val="14"/>
                <w:szCs w:val="14"/>
              </w:rPr>
              <w:t>[</w:t>
            </w:r>
            <w:r w:rsidR="00353B9B">
              <w:rPr>
                <w:rFonts w:ascii="Arial" w:hAnsi="Arial" w:cs="Arial"/>
                <w:sz w:val="14"/>
                <w:szCs w:val="14"/>
              </w:rPr>
              <w:t>A5/SAV/01/19/SER</w:t>
            </w:r>
            <w:r>
              <w:rPr>
                <w:rFonts w:ascii="Arial" w:hAnsi="Arial" w:cs="Arial"/>
                <w:sz w:val="14"/>
                <w:szCs w:val="14"/>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rsidP="00EE5758">
            <w:pPr>
              <w:jc w:val="both"/>
              <w:rPr>
                <w:color w:val="000000"/>
              </w:rPr>
            </w:pPr>
            <w:r w:rsidRPr="003A443E">
              <w:rPr>
                <w:rFonts w:ascii="Arial" w:hAnsi="Arial" w:cs="Arial"/>
                <w:color w:val="000000"/>
                <w:sz w:val="14"/>
                <w:szCs w:val="14"/>
              </w:rPr>
              <w:t xml:space="preserve">Codice progetto (ove l’appalto sia finanziato o </w:t>
            </w:r>
            <w:r w:rsidR="00EE5758">
              <w:rPr>
                <w:rFonts w:ascii="Arial" w:hAnsi="Arial" w:cs="Arial"/>
                <w:color w:val="000000"/>
                <w:sz w:val="14"/>
                <w:szCs w:val="14"/>
              </w:rPr>
              <w:t>cofinanziato con fondi europei)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B24926">
            <w:pPr>
              <w:rPr>
                <w:rFonts w:ascii="Arial" w:hAnsi="Arial" w:cs="Arial"/>
                <w:color w:val="000000"/>
                <w:sz w:val="14"/>
                <w:szCs w:val="14"/>
              </w:rPr>
            </w:pPr>
            <w:r w:rsidRPr="00F52090">
              <w:rPr>
                <w:rFonts w:ascii="Arial" w:hAnsi="Arial" w:cs="Arial"/>
                <w:color w:val="000000"/>
                <w:sz w:val="14"/>
                <w:szCs w:val="14"/>
              </w:rPr>
              <w:t>[</w:t>
            </w:r>
            <w:r w:rsidR="00DA1539" w:rsidRPr="00DA1539">
              <w:rPr>
                <w:rFonts w:ascii="Arial" w:hAnsi="Arial" w:cs="Arial"/>
                <w:color w:val="000000"/>
                <w:sz w:val="14"/>
                <w:szCs w:val="14"/>
              </w:rPr>
              <w:t>781729189A</w:t>
            </w:r>
            <w:r w:rsidR="00A23B3E" w:rsidRPr="00B24926">
              <w:rPr>
                <w:rFonts w:ascii="Arial" w:hAnsi="Arial" w:cs="Arial"/>
                <w:color w:val="000000"/>
                <w:sz w:val="14"/>
                <w:szCs w:val="14"/>
              </w:rPr>
              <w:t>]</w:t>
            </w:r>
            <w:r w:rsidR="00A23B3E" w:rsidRPr="003A443E">
              <w:rPr>
                <w:rFonts w:ascii="Arial" w:hAnsi="Arial" w:cs="Arial"/>
                <w:color w:val="000000"/>
                <w:sz w:val="14"/>
                <w:szCs w:val="14"/>
              </w:rPr>
              <w:t xml:space="preserve"> </w:t>
            </w:r>
          </w:p>
          <w:p w:rsidR="00BB370F" w:rsidRPr="00BB370F" w:rsidRDefault="00BB370F">
            <w:pPr>
              <w:rPr>
                <w:rFonts w:ascii="Arial" w:hAnsi="Arial" w:cs="Arial"/>
                <w:color w:val="000000"/>
                <w:sz w:val="14"/>
                <w:szCs w:val="14"/>
              </w:rPr>
            </w:pPr>
            <w:r w:rsidRPr="00BB370F">
              <w:rPr>
                <w:rFonts w:ascii="Arial" w:hAnsi="Arial" w:cs="Arial"/>
                <w:color w:val="000000"/>
                <w:sz w:val="14"/>
                <w:szCs w:val="14"/>
              </w:rPr>
              <w:t>[</w:t>
            </w:r>
            <w:r w:rsidR="000C799A">
              <w:rPr>
                <w:rFonts w:ascii="Arial" w:hAnsi="Arial" w:cs="Arial"/>
                <w:color w:val="000000"/>
                <w:sz w:val="14"/>
                <w:szCs w:val="14"/>
              </w:rPr>
              <w:t xml:space="preserve">   </w:t>
            </w:r>
            <w:r w:rsidRPr="00BB370F">
              <w:rPr>
                <w:rFonts w:ascii="Arial" w:hAnsi="Arial" w:cs="Arial"/>
                <w:color w:val="000000"/>
                <w:sz w:val="14"/>
                <w:szCs w:val="14"/>
              </w:rPr>
              <w:t>]</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499"/>
        <w:gridCol w:w="3837"/>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58343F" w:rsidRDefault="00A23B3E" w:rsidP="00FB3543">
            <w:pPr>
              <w:pStyle w:val="Text1"/>
              <w:ind w:left="0"/>
              <w:jc w:val="both"/>
              <w:rPr>
                <w:rFonts w:ascii="Arial" w:hAnsi="Arial" w:cs="Arial"/>
                <w:b/>
                <w:color w:val="000000"/>
                <w:sz w:val="14"/>
                <w:szCs w:val="14"/>
              </w:rPr>
            </w:pPr>
            <w:r w:rsidRPr="0058343F">
              <w:rPr>
                <w:rFonts w:ascii="Arial" w:hAnsi="Arial" w:cs="Arial"/>
                <w:color w:val="000000"/>
                <w:sz w:val="14"/>
                <w:szCs w:val="14"/>
              </w:rPr>
              <w:t>Se pertinente: l'operatore economico è iscr</w:t>
            </w:r>
            <w:r w:rsidR="00EE5758" w:rsidRPr="0058343F">
              <w:rPr>
                <w:rFonts w:ascii="Arial" w:hAnsi="Arial" w:cs="Arial"/>
                <w:color w:val="000000"/>
                <w:sz w:val="14"/>
                <w:szCs w:val="14"/>
              </w:rPr>
              <w:t xml:space="preserve">itto in un elenco ufficiale di </w:t>
            </w:r>
            <w:r w:rsidRPr="0058343F">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58343F">
              <w:rPr>
                <w:rFonts w:ascii="Arial" w:hAnsi="Arial" w:cs="Arial"/>
                <w:color w:val="000000"/>
                <w:sz w:val="14"/>
                <w:szCs w:val="14"/>
              </w:rPr>
              <w:t>?</w:t>
            </w:r>
          </w:p>
          <w:p w:rsidR="00A23B3E" w:rsidRPr="0058343F" w:rsidRDefault="00A23B3E">
            <w:pPr>
              <w:pStyle w:val="Text1"/>
              <w:spacing w:after="0"/>
              <w:ind w:left="0"/>
              <w:rPr>
                <w:rFonts w:ascii="Arial" w:hAnsi="Arial" w:cs="Arial"/>
                <w:color w:val="000000"/>
                <w:sz w:val="14"/>
                <w:szCs w:val="14"/>
              </w:rPr>
            </w:pPr>
            <w:r w:rsidRPr="0058343F">
              <w:rPr>
                <w:rFonts w:ascii="Arial" w:hAnsi="Arial" w:cs="Arial"/>
                <w:b/>
                <w:color w:val="000000"/>
                <w:sz w:val="14"/>
                <w:szCs w:val="14"/>
              </w:rPr>
              <w:t>In caso affermativo</w:t>
            </w:r>
            <w:r w:rsidRPr="0058343F">
              <w:rPr>
                <w:rFonts w:ascii="Arial" w:hAnsi="Arial" w:cs="Arial"/>
                <w:color w:val="000000"/>
                <w:sz w:val="14"/>
                <w:szCs w:val="14"/>
              </w:rPr>
              <w:t>:</w:t>
            </w:r>
          </w:p>
          <w:p w:rsidR="00A23B3E" w:rsidRPr="0058343F" w:rsidRDefault="00A23B3E">
            <w:pPr>
              <w:pStyle w:val="Text1"/>
              <w:spacing w:before="0" w:after="0"/>
              <w:ind w:left="0"/>
              <w:rPr>
                <w:rFonts w:ascii="Arial" w:hAnsi="Arial" w:cs="Arial"/>
                <w:color w:val="000000"/>
                <w:sz w:val="14"/>
                <w:szCs w:val="14"/>
              </w:rPr>
            </w:pPr>
          </w:p>
          <w:p w:rsidR="00A23B3E" w:rsidRPr="0058343F" w:rsidRDefault="00A23B3E" w:rsidP="00A30CBB">
            <w:pPr>
              <w:pStyle w:val="Text1"/>
              <w:spacing w:before="0" w:after="0"/>
              <w:ind w:left="0"/>
              <w:jc w:val="both"/>
              <w:rPr>
                <w:rFonts w:ascii="Arial" w:hAnsi="Arial" w:cs="Arial"/>
                <w:color w:val="000000"/>
                <w:sz w:val="14"/>
                <w:szCs w:val="14"/>
              </w:rPr>
            </w:pPr>
            <w:r w:rsidRPr="0058343F">
              <w:rPr>
                <w:rFonts w:ascii="Arial" w:hAnsi="Arial" w:cs="Arial"/>
                <w:b/>
                <w:color w:val="000000"/>
                <w:sz w:val="14"/>
                <w:szCs w:val="14"/>
              </w:rPr>
              <w:t>Rispondere compilando le altre parti di questa sezione, la sezione B e, ove pertinente, la sezione C della p</w:t>
            </w:r>
            <w:r w:rsidR="00EE5758" w:rsidRPr="0058343F">
              <w:rPr>
                <w:rFonts w:ascii="Arial" w:hAnsi="Arial" w:cs="Arial"/>
                <w:b/>
                <w:color w:val="000000"/>
                <w:sz w:val="14"/>
                <w:szCs w:val="14"/>
              </w:rPr>
              <w:t>resente parte, la parte III, la</w:t>
            </w:r>
            <w:r w:rsidRPr="0058343F">
              <w:rPr>
                <w:rFonts w:ascii="Arial" w:hAnsi="Arial" w:cs="Arial"/>
                <w:b/>
                <w:color w:val="000000"/>
                <w:sz w:val="14"/>
                <w:szCs w:val="14"/>
              </w:rPr>
              <w:t xml:space="preserve"> parte V se applicabile, e in ogni caso compilare e firmare la parte VI.</w:t>
            </w:r>
          </w:p>
          <w:p w:rsidR="00A23B3E" w:rsidRPr="0058343F" w:rsidRDefault="00A23B3E">
            <w:pPr>
              <w:pStyle w:val="Text1"/>
              <w:spacing w:before="0" w:after="0"/>
              <w:ind w:left="0"/>
              <w:rPr>
                <w:rFonts w:ascii="Arial" w:hAnsi="Arial" w:cs="Arial"/>
                <w:color w:val="000000"/>
                <w:sz w:val="14"/>
                <w:szCs w:val="14"/>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 xml:space="preserve">Inserire inoltre tutte le informazioni mancanti nella parte IV, sezione A, B, C, o D </w:t>
            </w:r>
            <w:r w:rsidRPr="003A443E">
              <w:rPr>
                <w:rFonts w:ascii="Arial" w:hAnsi="Arial" w:cs="Arial"/>
                <w:b/>
                <w:color w:val="000000"/>
                <w:w w:val="0"/>
                <w:sz w:val="14"/>
                <w:szCs w:val="14"/>
              </w:rPr>
              <w:lastRenderedPageBreak/>
              <w:t>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Default="00A23B3E" w:rsidP="000A1734">
            <w:pPr>
              <w:pStyle w:val="Text1"/>
              <w:spacing w:before="0" w:after="0"/>
              <w:ind w:left="304" w:hanging="304"/>
              <w:jc w:val="both"/>
              <w:rPr>
                <w:rFonts w:ascii="Arial" w:hAnsi="Arial" w:cs="Arial"/>
                <w:color w:val="000000"/>
                <w:sz w:val="14"/>
                <w:szCs w:val="14"/>
              </w:rPr>
            </w:pPr>
            <w:r w:rsidRPr="003A443E">
              <w:rPr>
                <w:rFonts w:ascii="Arial" w:hAnsi="Arial" w:cs="Arial"/>
                <w:color w:val="000000"/>
                <w:sz w:val="14"/>
                <w:szCs w:val="14"/>
              </w:rPr>
              <w:t xml:space="preserve">e) </w:t>
            </w:r>
            <w:r w:rsidR="000A1734">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0A1734">
              <w:rPr>
                <w:rFonts w:ascii="Arial" w:hAnsi="Arial" w:cs="Arial"/>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58343F" w:rsidRDefault="00A23B3E">
            <w:pPr>
              <w:pStyle w:val="Text1"/>
              <w:ind w:left="0"/>
              <w:rPr>
                <w:rFonts w:ascii="Arial" w:hAnsi="Arial" w:cs="Arial"/>
                <w:sz w:val="14"/>
                <w:szCs w:val="14"/>
              </w:rPr>
            </w:pPr>
            <w:r w:rsidRPr="0058343F">
              <w:rPr>
                <w:rFonts w:ascii="Arial" w:hAnsi="Arial" w:cs="Arial"/>
                <w:sz w:val="14"/>
                <w:szCs w:val="14"/>
              </w:rPr>
              <w:lastRenderedPageBreak/>
              <w:t>[ ] Sì [ ] No [ ] Non applicabile</w:t>
            </w:r>
          </w:p>
          <w:p w:rsidR="00A23B3E" w:rsidRPr="0058343F" w:rsidRDefault="00A23B3E" w:rsidP="0058343F">
            <w:pPr>
              <w:pStyle w:val="Text1"/>
              <w:spacing w:before="0" w:after="0"/>
              <w:ind w:left="0"/>
              <w:rPr>
                <w:rFonts w:ascii="Arial" w:hAnsi="Arial" w:cs="Arial"/>
                <w:color w:val="000000"/>
                <w:sz w:val="14"/>
                <w:szCs w:val="14"/>
              </w:rPr>
            </w:pPr>
          </w:p>
          <w:p w:rsidR="00A23B3E" w:rsidRPr="0058343F" w:rsidRDefault="00A23B3E" w:rsidP="0058343F">
            <w:pPr>
              <w:pStyle w:val="Text1"/>
              <w:spacing w:before="0" w:after="0"/>
              <w:ind w:left="0"/>
              <w:rPr>
                <w:rFonts w:ascii="Arial" w:hAnsi="Arial" w:cs="Arial"/>
                <w:color w:val="000000"/>
                <w:sz w:val="14"/>
                <w:szCs w:val="14"/>
              </w:rPr>
            </w:pPr>
          </w:p>
          <w:p w:rsidR="0058343F" w:rsidRDefault="0058343F" w:rsidP="0058343F">
            <w:pPr>
              <w:pStyle w:val="Text1"/>
              <w:spacing w:before="0" w:after="0"/>
              <w:ind w:left="0"/>
              <w:rPr>
                <w:rFonts w:ascii="Arial" w:hAnsi="Arial" w:cs="Arial"/>
                <w:color w:val="000000"/>
                <w:sz w:val="14"/>
                <w:szCs w:val="14"/>
              </w:rPr>
            </w:pPr>
          </w:p>
          <w:p w:rsidR="0058343F" w:rsidRDefault="0058343F" w:rsidP="0058343F">
            <w:pPr>
              <w:pStyle w:val="Text1"/>
              <w:spacing w:before="0" w:after="0"/>
              <w:ind w:left="0"/>
              <w:rPr>
                <w:rFonts w:ascii="Arial" w:hAnsi="Arial" w:cs="Arial"/>
                <w:color w:val="000000"/>
                <w:sz w:val="14"/>
                <w:szCs w:val="14"/>
              </w:rPr>
            </w:pPr>
          </w:p>
          <w:p w:rsidR="0058343F" w:rsidRDefault="0058343F" w:rsidP="0058343F">
            <w:pPr>
              <w:pStyle w:val="Text1"/>
              <w:spacing w:before="0" w:after="0"/>
              <w:ind w:left="0"/>
              <w:rPr>
                <w:rFonts w:ascii="Arial" w:hAnsi="Arial" w:cs="Arial"/>
                <w:color w:val="000000"/>
                <w:sz w:val="14"/>
                <w:szCs w:val="14"/>
              </w:rPr>
            </w:pPr>
          </w:p>
          <w:p w:rsidR="0058343F" w:rsidRPr="0058343F" w:rsidRDefault="0058343F" w:rsidP="0058343F">
            <w:pPr>
              <w:pStyle w:val="Text1"/>
              <w:spacing w:before="0" w:after="0"/>
              <w:ind w:left="0"/>
              <w:rPr>
                <w:rFonts w:ascii="Arial" w:hAnsi="Arial" w:cs="Arial"/>
                <w:color w:val="000000"/>
                <w:sz w:val="14"/>
                <w:szCs w:val="14"/>
              </w:rPr>
            </w:pPr>
          </w:p>
          <w:p w:rsidR="0058343F" w:rsidRPr="0058343F" w:rsidRDefault="0058343F" w:rsidP="0058343F">
            <w:pPr>
              <w:pStyle w:val="Text1"/>
              <w:spacing w:before="0" w:after="0"/>
              <w:ind w:left="0"/>
              <w:rPr>
                <w:rFonts w:ascii="Arial" w:hAnsi="Arial" w:cs="Arial"/>
                <w:color w:val="000000"/>
                <w:sz w:val="14"/>
                <w:szCs w:val="14"/>
              </w:rPr>
            </w:pPr>
          </w:p>
          <w:p w:rsidR="0058343F" w:rsidRPr="0058343F" w:rsidRDefault="0058343F" w:rsidP="0058343F">
            <w:pPr>
              <w:pStyle w:val="Text1"/>
              <w:spacing w:before="0" w:after="0"/>
              <w:ind w:left="0"/>
              <w:rPr>
                <w:rFonts w:ascii="Arial" w:hAnsi="Arial" w:cs="Arial"/>
                <w:color w:val="000000"/>
                <w:sz w:val="14"/>
                <w:szCs w:val="14"/>
              </w:rPr>
            </w:pPr>
          </w:p>
          <w:p w:rsidR="00A23B3E" w:rsidRDefault="00A23B3E">
            <w:pPr>
              <w:pStyle w:val="Text1"/>
              <w:numPr>
                <w:ilvl w:val="0"/>
                <w:numId w:val="5"/>
              </w:numPr>
              <w:spacing w:before="0" w:after="0"/>
              <w:ind w:left="318" w:hanging="318"/>
              <w:rPr>
                <w:rFonts w:ascii="Arial" w:hAnsi="Arial" w:cs="Arial"/>
                <w:color w:val="000000"/>
                <w:sz w:val="14"/>
                <w:szCs w:val="14"/>
              </w:rPr>
            </w:pPr>
            <w:r w:rsidRPr="0058343F">
              <w:rPr>
                <w:rFonts w:ascii="Arial" w:hAnsi="Arial" w:cs="Arial"/>
                <w:color w:val="000000"/>
                <w:sz w:val="14"/>
                <w:szCs w:val="14"/>
              </w:rPr>
              <w:t>[………….…]</w:t>
            </w:r>
          </w:p>
          <w:p w:rsidR="001F35A9" w:rsidRDefault="001F35A9" w:rsidP="0058343F">
            <w:pPr>
              <w:pStyle w:val="Text1"/>
              <w:spacing w:before="0" w:after="0"/>
              <w:ind w:left="720"/>
              <w:rPr>
                <w:rFonts w:ascii="Arial" w:hAnsi="Arial" w:cs="Arial"/>
                <w:i/>
                <w:color w:val="000000"/>
                <w:sz w:val="14"/>
                <w:szCs w:val="14"/>
              </w:rPr>
            </w:pPr>
          </w:p>
          <w:p w:rsidR="0058343F" w:rsidRPr="0058343F" w:rsidRDefault="0058343F" w:rsidP="0058343F">
            <w:pPr>
              <w:pStyle w:val="Text1"/>
              <w:spacing w:before="0" w:after="0"/>
              <w:ind w:left="720"/>
              <w:rPr>
                <w:rFonts w:ascii="Arial" w:hAnsi="Arial" w:cs="Arial"/>
                <w:i/>
                <w:color w:val="000000"/>
                <w:sz w:val="14"/>
                <w:szCs w:val="14"/>
              </w:rPr>
            </w:pPr>
          </w:p>
          <w:p w:rsidR="001F35A9" w:rsidRPr="0058343F" w:rsidRDefault="001F35A9" w:rsidP="0058343F">
            <w:pPr>
              <w:pStyle w:val="Text1"/>
              <w:spacing w:before="0" w:after="0"/>
              <w:ind w:left="720"/>
              <w:rPr>
                <w:rFonts w:ascii="Arial" w:hAnsi="Arial" w:cs="Arial"/>
                <w:i/>
                <w:color w:val="000000"/>
                <w:sz w:val="14"/>
                <w:szCs w:val="14"/>
              </w:rPr>
            </w:pPr>
          </w:p>
          <w:p w:rsidR="0058343F" w:rsidRDefault="00A23B3E" w:rsidP="0058343F">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(indirizzo web, autorità o organismo di emanazione,  riferimento preciso della documentazione):</w:t>
            </w:r>
          </w:p>
          <w:p w:rsidR="00A23B3E" w:rsidRPr="0058343F" w:rsidRDefault="00A23B3E" w:rsidP="0058343F">
            <w:pPr>
              <w:pStyle w:val="Text1"/>
              <w:spacing w:before="0" w:after="0"/>
              <w:ind w:left="318"/>
              <w:rPr>
                <w:rFonts w:ascii="Arial" w:hAnsi="Arial" w:cs="Arial"/>
                <w:color w:val="000000"/>
                <w:sz w:val="14"/>
                <w:szCs w:val="14"/>
              </w:rPr>
            </w:pPr>
            <w:r w:rsidRPr="0058343F">
              <w:rPr>
                <w:rFonts w:ascii="Arial" w:hAnsi="Arial" w:cs="Arial"/>
                <w:color w:val="000000"/>
                <w:sz w:val="14"/>
                <w:szCs w:val="14"/>
              </w:rPr>
              <w:t>[………..…][…………][……….…][……….…]</w:t>
            </w:r>
          </w:p>
          <w:p w:rsidR="001F35A9" w:rsidRDefault="001F35A9" w:rsidP="0058343F">
            <w:pPr>
              <w:pStyle w:val="Text1"/>
              <w:spacing w:before="0" w:after="0"/>
              <w:ind w:left="284" w:hanging="284"/>
              <w:rPr>
                <w:rFonts w:ascii="Arial" w:hAnsi="Arial" w:cs="Arial"/>
                <w:color w:val="000000"/>
                <w:sz w:val="14"/>
                <w:szCs w:val="14"/>
              </w:rPr>
            </w:pPr>
          </w:p>
          <w:p w:rsidR="0058343F" w:rsidRDefault="0058343F" w:rsidP="0058343F">
            <w:pPr>
              <w:pStyle w:val="Text1"/>
              <w:spacing w:before="0" w:after="0"/>
              <w:ind w:left="284" w:hanging="284"/>
              <w:rPr>
                <w:rFonts w:ascii="Arial" w:hAnsi="Arial" w:cs="Arial"/>
                <w:color w:val="000000"/>
                <w:sz w:val="14"/>
                <w:szCs w:val="14"/>
              </w:rPr>
            </w:pPr>
          </w:p>
          <w:p w:rsidR="0058343F" w:rsidRDefault="0058343F" w:rsidP="0058343F">
            <w:pPr>
              <w:pStyle w:val="Text1"/>
              <w:spacing w:before="0" w:after="0"/>
              <w:ind w:left="284" w:hanging="284"/>
              <w:rPr>
                <w:rFonts w:ascii="Arial" w:hAnsi="Arial" w:cs="Arial"/>
                <w:color w:val="000000"/>
                <w:sz w:val="14"/>
                <w:szCs w:val="14"/>
              </w:rPr>
            </w:pPr>
          </w:p>
          <w:p w:rsidR="0058343F" w:rsidRDefault="00A23B3E" w:rsidP="0058343F">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sidR="00EE5758">
              <w:rPr>
                <w:rFonts w:ascii="Arial" w:hAnsi="Arial" w:cs="Arial"/>
                <w:color w:val="000000"/>
                <w:sz w:val="14"/>
                <w:szCs w:val="14"/>
              </w:rPr>
              <w:t>……</w:t>
            </w:r>
            <w:r>
              <w:rPr>
                <w:rFonts w:ascii="Arial" w:hAnsi="Arial" w:cs="Arial"/>
                <w:color w:val="000000"/>
                <w:sz w:val="14"/>
                <w:szCs w:val="14"/>
              </w:rPr>
              <w:t>……]</w:t>
            </w:r>
          </w:p>
          <w:p w:rsidR="0058343F" w:rsidRDefault="0058343F" w:rsidP="0058343F">
            <w:pPr>
              <w:pStyle w:val="Text1"/>
              <w:spacing w:before="0" w:after="0"/>
              <w:ind w:left="284" w:hanging="284"/>
              <w:rPr>
                <w:rFonts w:ascii="Arial" w:hAnsi="Arial" w:cs="Arial"/>
                <w:color w:val="000000"/>
                <w:sz w:val="14"/>
                <w:szCs w:val="14"/>
              </w:rPr>
            </w:pPr>
          </w:p>
          <w:p w:rsidR="0058343F" w:rsidRDefault="0058343F" w:rsidP="0058343F">
            <w:pPr>
              <w:pStyle w:val="Text1"/>
              <w:spacing w:before="0" w:after="0"/>
              <w:ind w:left="284" w:hanging="284"/>
              <w:rPr>
                <w:rFonts w:ascii="Arial" w:hAnsi="Arial" w:cs="Arial"/>
                <w:color w:val="000000"/>
                <w:sz w:val="14"/>
                <w:szCs w:val="14"/>
              </w:rPr>
            </w:pPr>
          </w:p>
          <w:p w:rsidR="00A23B3E" w:rsidRPr="0058343F" w:rsidRDefault="00A23B3E" w:rsidP="0058343F">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 ] Sì [ ] No</w:t>
            </w:r>
          </w:p>
          <w:p w:rsidR="00A23B3E" w:rsidRPr="0058343F" w:rsidRDefault="00A23B3E" w:rsidP="0058343F">
            <w:pPr>
              <w:pStyle w:val="Text1"/>
              <w:spacing w:before="0" w:after="0"/>
              <w:ind w:left="284" w:hanging="284"/>
              <w:rPr>
                <w:rFonts w:ascii="Arial" w:hAnsi="Arial" w:cs="Arial"/>
                <w:color w:val="000000"/>
                <w:sz w:val="14"/>
                <w:szCs w:val="14"/>
              </w:rPr>
            </w:pPr>
          </w:p>
          <w:p w:rsidR="00A23B3E" w:rsidRPr="0058343F" w:rsidRDefault="00A23B3E" w:rsidP="0058343F">
            <w:pPr>
              <w:pStyle w:val="Text1"/>
              <w:spacing w:before="0" w:after="0"/>
              <w:ind w:left="284" w:hanging="284"/>
              <w:rPr>
                <w:rFonts w:ascii="Arial" w:hAnsi="Arial" w:cs="Arial"/>
                <w:color w:val="000000"/>
                <w:sz w:val="14"/>
                <w:szCs w:val="14"/>
              </w:rPr>
            </w:pPr>
          </w:p>
          <w:p w:rsidR="00A23B3E" w:rsidRPr="000A1734" w:rsidRDefault="00A23B3E" w:rsidP="000A1734">
            <w:pPr>
              <w:pStyle w:val="Text1"/>
              <w:ind w:left="0"/>
              <w:rPr>
                <w:rFonts w:ascii="Arial" w:hAnsi="Arial" w:cs="Arial"/>
                <w:b/>
                <w:color w:val="000000"/>
                <w:w w:val="0"/>
                <w:sz w:val="14"/>
                <w:szCs w:val="14"/>
              </w:rPr>
            </w:pPr>
          </w:p>
          <w:p w:rsidR="00A23B3E" w:rsidRPr="000A1734" w:rsidRDefault="00A23B3E" w:rsidP="000A1734">
            <w:pPr>
              <w:pStyle w:val="Text1"/>
              <w:ind w:left="0"/>
              <w:rPr>
                <w:rFonts w:ascii="Arial" w:hAnsi="Arial" w:cs="Arial"/>
                <w:b/>
                <w:color w:val="000000"/>
                <w:w w:val="0"/>
                <w:sz w:val="14"/>
                <w:szCs w:val="14"/>
              </w:rPr>
            </w:pPr>
          </w:p>
          <w:p w:rsidR="0058343F" w:rsidRPr="000A1734" w:rsidRDefault="0058343F" w:rsidP="000A1734">
            <w:pPr>
              <w:pStyle w:val="Text1"/>
              <w:ind w:left="0"/>
              <w:rPr>
                <w:rFonts w:ascii="Arial" w:hAnsi="Arial" w:cs="Arial"/>
                <w:b/>
                <w:color w:val="000000"/>
                <w:w w:val="0"/>
                <w:sz w:val="14"/>
                <w:szCs w:val="14"/>
              </w:rPr>
            </w:pPr>
          </w:p>
          <w:p w:rsidR="0058343F" w:rsidRDefault="00A23B3E" w:rsidP="0058343F">
            <w:pPr>
              <w:pStyle w:val="Text1"/>
              <w:numPr>
                <w:ilvl w:val="0"/>
                <w:numId w:val="5"/>
              </w:numPr>
              <w:rPr>
                <w:rFonts w:ascii="Arial" w:hAnsi="Arial" w:cs="Arial"/>
                <w:color w:val="000000"/>
                <w:sz w:val="14"/>
                <w:szCs w:val="14"/>
              </w:rPr>
            </w:pPr>
            <w:r w:rsidRPr="0058343F">
              <w:rPr>
                <w:rFonts w:ascii="Arial" w:hAnsi="Arial" w:cs="Arial"/>
                <w:color w:val="000000"/>
                <w:sz w:val="14"/>
                <w:szCs w:val="14"/>
              </w:rPr>
              <w:t>[ ] Sì [ ] No</w:t>
            </w:r>
          </w:p>
          <w:p w:rsidR="0058343F" w:rsidRPr="0058343F" w:rsidRDefault="0058343F" w:rsidP="0058343F">
            <w:pPr>
              <w:pStyle w:val="Text1"/>
              <w:ind w:left="0"/>
              <w:rPr>
                <w:rFonts w:ascii="Arial" w:hAnsi="Arial" w:cs="Arial"/>
                <w:sz w:val="14"/>
                <w:szCs w:val="14"/>
              </w:rPr>
            </w:pPr>
          </w:p>
          <w:p w:rsidR="00A23B3E" w:rsidRDefault="00A23B3E" w:rsidP="000A1734">
            <w:pPr>
              <w:pStyle w:val="Text1"/>
              <w:ind w:left="0"/>
              <w:rPr>
                <w:rFonts w:ascii="Arial" w:hAnsi="Arial" w:cs="Arial"/>
                <w:sz w:val="14"/>
                <w:szCs w:val="14"/>
              </w:rPr>
            </w:pPr>
            <w:r>
              <w:rPr>
                <w:rFonts w:ascii="Arial" w:hAnsi="Arial" w:cs="Arial"/>
                <w:sz w:val="14"/>
                <w:szCs w:val="14"/>
              </w:rP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0A1734">
            <w:pPr>
              <w:pStyle w:val="Text1"/>
              <w:ind w:left="0"/>
              <w:jc w:val="both"/>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0A1734">
            <w:pPr>
              <w:pStyle w:val="Text1"/>
              <w:ind w:left="0"/>
              <w:jc w:val="both"/>
              <w:rPr>
                <w:rFonts w:ascii="Arial" w:hAnsi="Arial" w:cs="Arial"/>
                <w:color w:val="000000"/>
                <w:sz w:val="14"/>
                <w:szCs w:val="14"/>
              </w:rPr>
            </w:pPr>
          </w:p>
          <w:p w:rsidR="00A23B3E" w:rsidRPr="003A443E" w:rsidRDefault="00A23B3E" w:rsidP="000A1734">
            <w:pPr>
              <w:pStyle w:val="Text1"/>
              <w:ind w:left="0"/>
              <w:jc w:val="both"/>
              <w:rPr>
                <w:rFonts w:ascii="Arial" w:hAnsi="Arial" w:cs="Arial"/>
                <w:color w:val="000000"/>
                <w:sz w:val="14"/>
                <w:szCs w:val="14"/>
              </w:rPr>
            </w:pPr>
          </w:p>
          <w:p w:rsidR="00A23B3E" w:rsidRPr="009C3372" w:rsidRDefault="00A23B3E" w:rsidP="000A1734">
            <w:pPr>
              <w:pStyle w:val="Text1"/>
              <w:ind w:left="0"/>
              <w:jc w:val="both"/>
              <w:rPr>
                <w:rFonts w:ascii="Arial" w:eastAsia="Times New Roman" w:hAnsi="Arial" w:cs="Arial"/>
                <w:bCs/>
                <w:color w:val="000000"/>
                <w:sz w:val="14"/>
                <w:szCs w:val="14"/>
              </w:rPr>
            </w:pPr>
            <w:r w:rsidRPr="009C3372">
              <w:rPr>
                <w:rFonts w:ascii="Arial" w:eastAsia="Times New Roman" w:hAnsi="Arial" w:cs="Arial"/>
                <w:bCs/>
                <w:color w:val="000000"/>
                <w:sz w:val="14"/>
                <w:szCs w:val="14"/>
              </w:rPr>
              <w:t>[ ] Sì [ ] No</w:t>
            </w:r>
          </w:p>
          <w:p w:rsidR="00A23B3E" w:rsidRPr="009C3372" w:rsidRDefault="00A23B3E" w:rsidP="000A1734">
            <w:pPr>
              <w:pStyle w:val="Text1"/>
              <w:ind w:left="0"/>
              <w:jc w:val="both"/>
              <w:rPr>
                <w:rFonts w:ascii="Arial" w:eastAsia="Times New Roman" w:hAnsi="Arial" w:cs="Arial"/>
                <w:bCs/>
                <w:color w:val="000000"/>
                <w:sz w:val="14"/>
                <w:szCs w:val="14"/>
              </w:rPr>
            </w:pPr>
          </w:p>
          <w:p w:rsidR="000A1734" w:rsidRPr="009C3372" w:rsidRDefault="000A1734" w:rsidP="009C3372">
            <w:pPr>
              <w:pStyle w:val="Text1"/>
              <w:ind w:left="0"/>
              <w:jc w:val="both"/>
              <w:rPr>
                <w:rFonts w:ascii="Arial" w:eastAsia="Times New Roman" w:hAnsi="Arial" w:cs="Arial"/>
                <w:bCs/>
                <w:color w:val="000000"/>
                <w:sz w:val="14"/>
                <w:szCs w:val="14"/>
              </w:rPr>
            </w:pPr>
          </w:p>
          <w:p w:rsidR="00A23B3E" w:rsidRDefault="000A1734" w:rsidP="000A1734">
            <w:pPr>
              <w:pStyle w:val="Text1"/>
              <w:numPr>
                <w:ilvl w:val="0"/>
                <w:numId w:val="12"/>
              </w:numPr>
              <w:spacing w:before="0" w:after="0"/>
              <w:ind w:left="318"/>
              <w:jc w:val="both"/>
              <w:rPr>
                <w:rFonts w:ascii="Arial" w:hAnsi="Arial" w:cs="Arial"/>
                <w:color w:val="000000"/>
                <w:sz w:val="14"/>
                <w:szCs w:val="14"/>
              </w:rPr>
            </w:pPr>
            <w:r>
              <w:rPr>
                <w:rFonts w:ascii="Arial" w:hAnsi="Arial" w:cs="Arial"/>
                <w:color w:val="000000"/>
                <w:sz w:val="14"/>
                <w:szCs w:val="14"/>
              </w:rPr>
              <w:t>[………….…]</w:t>
            </w:r>
          </w:p>
          <w:p w:rsidR="000A1734" w:rsidRPr="003A443E" w:rsidRDefault="000A1734" w:rsidP="000A1734">
            <w:pPr>
              <w:pStyle w:val="Text1"/>
              <w:spacing w:before="0" w:after="0"/>
              <w:ind w:left="-42"/>
              <w:jc w:val="both"/>
              <w:rPr>
                <w:rFonts w:ascii="Arial" w:hAnsi="Arial" w:cs="Arial"/>
                <w:color w:val="000000"/>
                <w:sz w:val="14"/>
                <w:szCs w:val="14"/>
              </w:rPr>
            </w:pPr>
          </w:p>
          <w:p w:rsidR="00A23B3E" w:rsidRPr="003A443E" w:rsidRDefault="00A23B3E" w:rsidP="000A1734">
            <w:pPr>
              <w:pStyle w:val="Text1"/>
              <w:spacing w:before="0" w:after="0"/>
              <w:ind w:left="-42"/>
              <w:jc w:val="both"/>
              <w:rPr>
                <w:rFonts w:ascii="Arial" w:hAnsi="Arial" w:cs="Arial"/>
                <w:color w:val="000000"/>
                <w:sz w:val="14"/>
                <w:szCs w:val="14"/>
              </w:rPr>
            </w:pPr>
          </w:p>
          <w:p w:rsidR="00A23B3E" w:rsidRPr="003A443E" w:rsidRDefault="00A23B3E" w:rsidP="009C3372">
            <w:pPr>
              <w:pStyle w:val="Text1"/>
              <w:numPr>
                <w:ilvl w:val="0"/>
                <w:numId w:val="12"/>
              </w:numPr>
              <w:spacing w:before="0" w:after="0"/>
              <w:ind w:left="318"/>
              <w:jc w:val="both"/>
              <w:rPr>
                <w:rFonts w:ascii="Arial" w:hAnsi="Arial" w:cs="Arial"/>
                <w:color w:val="000000"/>
                <w:sz w:val="14"/>
                <w:szCs w:val="14"/>
              </w:rPr>
            </w:pPr>
            <w:r w:rsidRPr="003A443E">
              <w:rPr>
                <w:rFonts w:ascii="Arial" w:hAnsi="Arial" w:cs="Arial"/>
                <w:color w:val="000000"/>
                <w:sz w:val="14"/>
                <w:szCs w:val="14"/>
              </w:rPr>
              <w:t>(indirizzo web, autorità o organismo di emanazione,  riferimento preciso della documentazione):</w:t>
            </w:r>
          </w:p>
          <w:p w:rsidR="00A23B3E" w:rsidRPr="003A443E" w:rsidRDefault="00A23B3E" w:rsidP="009C3372">
            <w:pPr>
              <w:pStyle w:val="Text1"/>
              <w:spacing w:before="0" w:after="0"/>
              <w:ind w:left="327" w:firstLine="6"/>
              <w:rPr>
                <w:rFonts w:ascii="Arial" w:hAnsi="Arial" w:cs="Arial"/>
                <w:color w:val="000000"/>
                <w:sz w:val="14"/>
                <w:szCs w:val="14"/>
              </w:rPr>
            </w:pPr>
            <w:r w:rsidRPr="003A443E">
              <w:rPr>
                <w:rFonts w:ascii="Arial" w:hAnsi="Arial" w:cs="Arial"/>
                <w:color w:val="000000"/>
                <w:sz w:val="14"/>
                <w:szCs w:val="14"/>
              </w:rPr>
              <w:t>[………..…][…………][……….…][……….…]</w:t>
            </w:r>
          </w:p>
          <w:p w:rsidR="00AA5F93" w:rsidRDefault="00AA5F93" w:rsidP="009C3372">
            <w:pPr>
              <w:pStyle w:val="Text1"/>
              <w:spacing w:before="0" w:after="0"/>
              <w:ind w:left="327" w:firstLine="6"/>
              <w:rPr>
                <w:rFonts w:ascii="Arial" w:hAnsi="Arial" w:cs="Arial"/>
                <w:color w:val="000000"/>
                <w:sz w:val="14"/>
                <w:szCs w:val="14"/>
              </w:rPr>
            </w:pPr>
          </w:p>
          <w:p w:rsidR="009C3372" w:rsidRDefault="009C3372" w:rsidP="009C3372">
            <w:pPr>
              <w:pStyle w:val="Text1"/>
              <w:spacing w:before="0" w:after="0"/>
              <w:ind w:left="327" w:firstLine="6"/>
              <w:rPr>
                <w:rFonts w:ascii="Arial" w:hAnsi="Arial" w:cs="Arial"/>
                <w:color w:val="000000"/>
                <w:sz w:val="14"/>
                <w:szCs w:val="14"/>
              </w:rPr>
            </w:pPr>
          </w:p>
          <w:p w:rsidR="009C3372" w:rsidRDefault="009C3372" w:rsidP="009C3372">
            <w:pPr>
              <w:pStyle w:val="Text1"/>
              <w:spacing w:before="0" w:after="0"/>
              <w:ind w:left="327" w:firstLine="6"/>
              <w:rPr>
                <w:rFonts w:ascii="Arial" w:hAnsi="Arial" w:cs="Arial"/>
                <w:color w:val="000000"/>
                <w:sz w:val="14"/>
                <w:szCs w:val="14"/>
              </w:rPr>
            </w:pPr>
          </w:p>
          <w:p w:rsidR="009C3372" w:rsidRPr="003A443E" w:rsidRDefault="009C3372" w:rsidP="009C3372">
            <w:pPr>
              <w:pStyle w:val="Text1"/>
              <w:spacing w:before="0" w:after="0"/>
              <w:ind w:left="327" w:firstLine="6"/>
              <w:rPr>
                <w:rFonts w:ascii="Arial" w:hAnsi="Arial" w:cs="Arial"/>
                <w:color w:val="000000"/>
                <w:sz w:val="14"/>
                <w:szCs w:val="14"/>
              </w:rPr>
            </w:pPr>
          </w:p>
          <w:p w:rsidR="00A23B3E" w:rsidRDefault="00A23B3E" w:rsidP="009C3372">
            <w:pPr>
              <w:pStyle w:val="Text1"/>
              <w:numPr>
                <w:ilvl w:val="0"/>
                <w:numId w:val="12"/>
              </w:numPr>
              <w:spacing w:before="0" w:after="0"/>
              <w:ind w:left="318"/>
              <w:jc w:val="both"/>
              <w:rPr>
                <w:rFonts w:ascii="Arial" w:hAnsi="Arial" w:cs="Arial"/>
                <w:color w:val="000000"/>
                <w:sz w:val="14"/>
                <w:szCs w:val="14"/>
              </w:rPr>
            </w:pPr>
            <w:r w:rsidRPr="003A443E">
              <w:rPr>
                <w:rFonts w:ascii="Arial" w:hAnsi="Arial" w:cs="Arial"/>
                <w:color w:val="000000"/>
                <w:sz w:val="14"/>
                <w:szCs w:val="14"/>
              </w:rPr>
              <w:t>[…………..…]</w:t>
            </w:r>
          </w:p>
          <w:p w:rsidR="009C3372" w:rsidRPr="003A443E" w:rsidRDefault="009C3372" w:rsidP="009C3372">
            <w:pPr>
              <w:pStyle w:val="Text1"/>
              <w:tabs>
                <w:tab w:val="left" w:pos="318"/>
              </w:tabs>
              <w:spacing w:after="0"/>
              <w:ind w:left="0"/>
              <w:jc w:val="both"/>
              <w:rPr>
                <w:rFonts w:ascii="Arial" w:hAnsi="Arial" w:cs="Arial"/>
                <w:color w:val="000000"/>
                <w:sz w:val="14"/>
                <w:szCs w:val="14"/>
              </w:rPr>
            </w:pPr>
          </w:p>
          <w:p w:rsidR="00A23B3E" w:rsidRPr="003A443E" w:rsidRDefault="00AA5F93" w:rsidP="009C3372">
            <w:pPr>
              <w:pStyle w:val="Text1"/>
              <w:numPr>
                <w:ilvl w:val="0"/>
                <w:numId w:val="12"/>
              </w:numPr>
              <w:spacing w:before="0" w:after="0"/>
              <w:ind w:left="318"/>
              <w:jc w:val="both"/>
              <w:rPr>
                <w:rFonts w:ascii="Arial" w:hAnsi="Arial" w:cs="Arial"/>
                <w:color w:val="000000"/>
                <w:sz w:val="14"/>
                <w:szCs w:val="14"/>
              </w:rPr>
            </w:pPr>
            <w:r w:rsidRPr="003A443E">
              <w:rPr>
                <w:rFonts w:ascii="Arial" w:hAnsi="Arial" w:cs="Arial"/>
                <w:color w:val="000000"/>
                <w:sz w:val="14"/>
                <w:szCs w:val="14"/>
              </w:rPr>
              <w:t>[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w:t>
            </w:r>
            <w:r w:rsidR="000A1734">
              <w:rPr>
                <w:rFonts w:ascii="Arial" w:eastAsia="Times New Roman" w:hAnsi="Arial" w:cs="Arial"/>
                <w:b/>
                <w:bCs/>
                <w:color w:val="000000"/>
                <w:sz w:val="14"/>
                <w:szCs w:val="14"/>
              </w:rPr>
              <w:t>olo 90 del Codice o in possesso</w:t>
            </w:r>
            <w:r w:rsidRPr="003A443E">
              <w:rPr>
                <w:rFonts w:ascii="Arial" w:eastAsia="Times New Roman" w:hAnsi="Arial" w:cs="Arial"/>
                <w:b/>
                <w:bCs/>
                <w:color w:val="000000"/>
                <w:sz w:val="14"/>
                <w:szCs w:val="14"/>
              </w:rPr>
              <w:t xml:space="preserve">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009C3372">
              <w:rPr>
                <w:rFonts w:ascii="Arial" w:hAnsi="Arial" w:cs="Arial"/>
                <w:color w:val="000000"/>
                <w:sz w:val="14"/>
                <w:szCs w:val="14"/>
              </w:rPr>
              <w:t>) del Codice</w:t>
            </w:r>
            <w:r w:rsidRPr="003A443E">
              <w:rPr>
                <w:rFonts w:ascii="Arial" w:hAnsi="Arial" w:cs="Arial"/>
                <w:color w:val="000000"/>
                <w:sz w:val="14"/>
                <w:szCs w:val="14"/>
              </w:rPr>
              <w:t xml:space="preserv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lastRenderedPageBreak/>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9C3372" w:rsidRDefault="00F575CF" w:rsidP="009C3372">
            <w:pPr>
              <w:jc w:val="both"/>
              <w:rPr>
                <w:rStyle w:val="small"/>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w:t>
            </w:r>
            <w:r w:rsidR="009C3372">
              <w:rPr>
                <w:rFonts w:ascii="Arial" w:hAnsi="Arial" w:cs="Arial"/>
                <w:color w:val="000000"/>
                <w:sz w:val="14"/>
                <w:szCs w:val="14"/>
              </w:rPr>
              <w:t xml:space="preserve">i sensi dell’art. 80 comma 10? </w:t>
            </w: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009C3372">
              <w:rPr>
                <w:rFonts w:ascii="Arial" w:hAnsi="Arial" w:cs="Arial"/>
                <w:bCs/>
                <w:color w:val="000000"/>
                <w:sz w:val="14"/>
                <w:szCs w:val="14"/>
              </w:rPr>
              <w:t xml:space="preserve">se le sentenze di condanne </w:t>
            </w:r>
            <w:r w:rsidRPr="003A443E">
              <w:rPr>
                <w:rFonts w:ascii="Arial" w:hAnsi="Arial" w:cs="Arial"/>
                <w:bCs/>
                <w:color w:val="000000"/>
                <w:sz w:val="14"/>
                <w:szCs w:val="14"/>
              </w:rPr>
              <w:t>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(indirizzo web, autorità o organismo di emanazione, riferimento preciso della documentazione)(</w:t>
            </w:r>
            <w:r>
              <w:rPr>
                <w:rStyle w:val="Rimandonotaapidipagina"/>
                <w:rFonts w:ascii="Arial" w:hAnsi="Arial" w:cs="Arial"/>
                <w:sz w:val="15"/>
                <w:szCs w:val="15"/>
              </w:rPr>
              <w:footnoteReference w:id="21"/>
            </w:r>
            <w:r>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lastRenderedPageBreak/>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009C3372">
              <w:rPr>
                <w:rFonts w:ascii="Arial" w:hAnsi="Arial" w:cs="Arial"/>
                <w:color w:val="000000"/>
                <w:sz w:val="15"/>
                <w:szCs w:val="15"/>
              </w:rPr>
              <w:t>, del Codice</w:t>
            </w:r>
            <w:r w:rsidRPr="003A443E">
              <w:rPr>
                <w:rFonts w:ascii="Arial" w:hAnsi="Arial" w:cs="Arial"/>
                <w:color w:val="000000"/>
                <w:sz w:val="15"/>
                <w:szCs w:val="15"/>
              </w:rPr>
              <w:t>?</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9C3372" w:rsidP="005309A4">
            <w:pPr>
              <w:tabs>
                <w:tab w:val="left" w:pos="250"/>
              </w:tabs>
              <w:spacing w:before="0" w:after="0"/>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tab/>
              <w:t xml:space="preserve">si </w:t>
            </w:r>
            <w:r w:rsidR="00A23B3E"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w:t>
            </w:r>
            <w:r w:rsidR="009C3372">
              <w:rPr>
                <w:rFonts w:ascii="Arial" w:hAnsi="Arial" w:cs="Arial"/>
                <w:color w:val="000000"/>
                <w:sz w:val="14"/>
                <w:szCs w:val="14"/>
              </w:rPr>
              <w:t>nire ulteriori illeciti o reati</w:t>
            </w:r>
            <w:r w:rsidRPr="003A443E">
              <w:rPr>
                <w:rFonts w:ascii="Arial" w:hAnsi="Arial" w:cs="Arial"/>
                <w:color w:val="000000"/>
                <w:sz w:val="14"/>
                <w:szCs w:val="14"/>
              </w:rPr>
              <w:t>?</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w:t>
            </w:r>
            <w:r w:rsidR="009C3372">
              <w:rPr>
                <w:rFonts w:ascii="Arial" w:hAnsi="Arial" w:cs="Arial"/>
                <w:color w:val="000000"/>
                <w:sz w:val="14"/>
                <w:szCs w:val="14"/>
              </w:rPr>
              <w:t>la documentazione pertinente [</w:t>
            </w:r>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 xml:space="preserve">gravi illeciti </w:t>
            </w:r>
            <w:r w:rsidR="009C3372" w:rsidRPr="003A443E">
              <w:rPr>
                <w:rFonts w:ascii="Arial" w:hAnsi="Arial" w:cs="Arial"/>
                <w:b/>
                <w:color w:val="000000"/>
                <w:sz w:val="15"/>
                <w:szCs w:val="15"/>
              </w:rPr>
              <w:t>professionali</w:t>
            </w:r>
            <w:r w:rsidR="009C3372" w:rsidRPr="003A443E">
              <w:rPr>
                <w:rFonts w:ascii="Arial" w:hAnsi="Arial" w:cs="Arial"/>
                <w:color w:val="000000"/>
                <w:sz w:val="15"/>
                <w:szCs w:val="15"/>
              </w:rPr>
              <w:t xml:space="preserve"> (</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lastRenderedPageBreak/>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lastRenderedPageBreak/>
              <w:t xml:space="preserve">L'operatore economico è a conoscenza di qualsiasi </w:t>
            </w:r>
            <w:r w:rsidRPr="000953DC">
              <w:rPr>
                <w:rFonts w:ascii="Arial" w:hAnsi="Arial" w:cs="Arial"/>
                <w:b/>
                <w:sz w:val="15"/>
                <w:szCs w:val="15"/>
              </w:rPr>
              <w:t>conflitto di interessi</w:t>
            </w:r>
            <w:r w:rsidR="009C3372">
              <w:rPr>
                <w:rFonts w:ascii="Arial" w:hAnsi="Arial" w:cs="Arial"/>
                <w:b/>
                <w:sz w:val="15"/>
                <w:szCs w:val="15"/>
              </w:rPr>
              <w:t xml:space="preserve"> </w:t>
            </w:r>
            <w:r w:rsidRPr="000953DC">
              <w:rPr>
                <w:rFonts w:ascii="Arial" w:hAnsi="Arial" w:cs="Arial"/>
                <w:b/>
                <w:sz w:val="15"/>
                <w:szCs w:val="15"/>
              </w:rPr>
              <w:t>(</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auto"/>
                <w:sz w:val="15"/>
                <w:szCs w:val="15"/>
              </w:rPr>
            </w:pPr>
            <w:r w:rsidRPr="000953DC">
              <w:rPr>
                <w:rFonts w:ascii="Arial" w:hAnsi="Arial" w:cs="Arial"/>
                <w:sz w:val="15"/>
                <w:szCs w:val="15"/>
              </w:rPr>
              <w:t>[ ] Sì [ ] No</w:t>
            </w:r>
            <w:r w:rsidRPr="000953DC">
              <w:rPr>
                <w:rFonts w:ascii="Arial" w:hAnsi="Arial" w:cs="Arial"/>
                <w:sz w:val="15"/>
                <w:szCs w:val="15"/>
              </w:rPr>
              <w:br/>
            </w:r>
          </w:p>
          <w:p w:rsidR="009C3372" w:rsidRDefault="009C3372">
            <w:pPr>
              <w:rPr>
                <w:rFonts w:ascii="Arial" w:hAnsi="Arial" w:cs="Arial"/>
                <w:color w:val="auto"/>
                <w:sz w:val="15"/>
                <w:szCs w:val="15"/>
              </w:rPr>
            </w:pPr>
          </w:p>
          <w:p w:rsidR="009C3372" w:rsidRPr="009C3372" w:rsidRDefault="009C3372">
            <w:pPr>
              <w:rPr>
                <w:rFonts w:ascii="Arial" w:hAnsi="Arial" w:cs="Arial"/>
                <w:color w:val="auto"/>
                <w:sz w:val="15"/>
                <w:szCs w:val="15"/>
              </w:rPr>
            </w:pPr>
          </w:p>
          <w:p w:rsidR="00A23B3E" w:rsidRPr="009C3372" w:rsidRDefault="00A23B3E">
            <w:pPr>
              <w:rPr>
                <w:rFonts w:ascii="Arial" w:hAnsi="Arial" w:cs="Arial"/>
                <w:color w:val="auto"/>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00EE5758">
              <w:rPr>
                <w:rFonts w:ascii="Arial" w:hAnsi="Arial" w:cs="Arial"/>
                <w:color w:val="000000"/>
                <w:sz w:val="15"/>
                <w:szCs w:val="15"/>
              </w:rPr>
              <w:t xml:space="preserve">(articolo </w:t>
            </w:r>
            <w:r w:rsidRPr="003A443E">
              <w:rPr>
                <w:rFonts w:ascii="Arial" w:hAnsi="Arial" w:cs="Arial"/>
                <w:color w:val="000000"/>
                <w:sz w:val="15"/>
                <w:szCs w:val="15"/>
              </w:rPr>
              <w:t xml:space="preserve">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00852B91">
              <w:rPr>
                <w:rFonts w:ascii="Arial" w:hAnsi="Arial" w:cs="Arial"/>
                <w:color w:val="000000"/>
                <w:sz w:val="14"/>
                <w:szCs w:val="14"/>
              </w:rPr>
              <w:t xml:space="preserve"> </w:t>
            </w:r>
            <w:r w:rsidRPr="003A443E">
              <w:rPr>
                <w:rFonts w:ascii="Arial" w:hAnsi="Arial" w:cs="Arial"/>
                <w:color w:val="000000"/>
                <w:sz w:val="14"/>
                <w:szCs w:val="14"/>
              </w:rPr>
              <w:t>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w:t>
            </w:r>
            <w:r w:rsidR="00EE5758">
              <w:rPr>
                <w:rFonts w:ascii="Arial" w:hAnsi="Arial" w:cs="Arial"/>
                <w:color w:val="000000"/>
                <w:sz w:val="14"/>
                <w:szCs w:val="14"/>
              </w:rPr>
              <w:t>e seguenti situazioni</w:t>
            </w:r>
            <w:r w:rsidRPr="00121BF6">
              <w:rPr>
                <w:rFonts w:ascii="Arial" w:hAnsi="Arial" w:cs="Arial"/>
                <w:color w:val="000000"/>
                <w:sz w:val="14"/>
                <w:szCs w:val="14"/>
              </w:rPr>
              <w:t>?</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301"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301"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01" w:hAnsi="Arial" w:cs="Arial"/>
                <w:color w:val="000000"/>
                <w:sz w:val="14"/>
                <w:szCs w:val="14"/>
                <w:u w:val="none"/>
              </w:rPr>
              <w:t>articolo 17 della legge 19 marzo 1990, n. 55</w:t>
            </w:r>
            <w:r w:rsidR="00625142" w:rsidRPr="00121BF6">
              <w:rPr>
                <w:rStyle w:val="Collegamentoipertestuale"/>
                <w:rFonts w:ascii="Arial" w:eastAsia="font301"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EE5758">
            <w:pPr>
              <w:spacing w:before="0" w:after="0"/>
              <w:ind w:left="284" w:hanging="284"/>
              <w:jc w:val="both"/>
              <w:rPr>
                <w:rFonts w:ascii="Arial" w:hAnsi="Arial" w:cs="Arial"/>
                <w:color w:val="000000"/>
                <w:sz w:val="14"/>
                <w:szCs w:val="14"/>
              </w:rPr>
            </w:pPr>
            <w:r>
              <w:rPr>
                <w:rFonts w:ascii="Arial" w:hAnsi="Arial" w:cs="Arial"/>
                <w:color w:val="000000"/>
                <w:sz w:val="14"/>
                <w:szCs w:val="14"/>
              </w:rPr>
              <w:t>In caso affermativo</w:t>
            </w:r>
            <w:r w:rsidR="00A23B3E" w:rsidRPr="00121BF6">
              <w:rPr>
                <w:rFonts w:ascii="Arial" w:hAnsi="Arial" w:cs="Arial"/>
                <w:color w:val="000000"/>
                <w:sz w:val="14"/>
                <w:szCs w:val="14"/>
              </w:rPr>
              <w:t>:</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852B91">
            <w:pPr>
              <w:pStyle w:val="NormaleWeb1"/>
              <w:spacing w:before="0" w:after="0"/>
              <w:ind w:left="284" w:hanging="284"/>
              <w:jc w:val="both"/>
              <w:rPr>
                <w:rFonts w:ascii="Arial" w:hAnsi="Arial" w:cs="Arial"/>
                <w:color w:val="000000"/>
                <w:sz w:val="14"/>
                <w:szCs w:val="14"/>
              </w:rPr>
            </w:pPr>
            <w:r>
              <w:rPr>
                <w:rFonts w:ascii="Arial" w:hAnsi="Arial" w:cs="Arial"/>
                <w:color w:val="000000"/>
                <w:sz w:val="14"/>
                <w:szCs w:val="14"/>
              </w:rPr>
              <w:t>- la violazione è stata rimossa</w:t>
            </w:r>
            <w:r w:rsidR="00A23B3E" w:rsidRPr="00121BF6">
              <w:rPr>
                <w:rFonts w:ascii="Arial" w:hAnsi="Arial" w:cs="Arial"/>
                <w:color w:val="000000"/>
                <w:sz w:val="14"/>
                <w:szCs w:val="14"/>
              </w:rPr>
              <w:t>?</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301"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301"/>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301"/>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301"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301"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20" w:anchor="2359" w:history="1">
              <w:r w:rsidRPr="00121BF6">
                <w:rPr>
                  <w:rStyle w:val="Collegamentoipertestuale"/>
                  <w:rFonts w:ascii="Arial" w:eastAsia="font301"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lastRenderedPageBreak/>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Default="00A23B3E">
            <w:pPr>
              <w:rPr>
                <w:rFonts w:ascii="Arial" w:hAnsi="Arial" w:cs="Arial"/>
                <w:color w:val="000000"/>
                <w:sz w:val="14"/>
                <w:szCs w:val="14"/>
              </w:rPr>
            </w:pPr>
          </w:p>
          <w:p w:rsidR="00EE5758" w:rsidRDefault="00EE5758">
            <w:pPr>
              <w:rPr>
                <w:rFonts w:ascii="Arial" w:hAnsi="Arial" w:cs="Arial"/>
                <w:color w:val="000000"/>
                <w:sz w:val="14"/>
                <w:szCs w:val="14"/>
              </w:rPr>
            </w:pPr>
          </w:p>
          <w:p w:rsidR="00EE5758" w:rsidRPr="003A443E" w:rsidRDefault="00EE5758">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EE5758" w:rsidP="00EE5758">
            <w:pPr>
              <w:numPr>
                <w:ilvl w:val="0"/>
                <w:numId w:val="10"/>
              </w:numPr>
              <w:ind w:left="304"/>
              <w:jc w:val="both"/>
              <w:rPr>
                <w:rFonts w:ascii="Arial" w:hAnsi="Arial" w:cs="Arial"/>
                <w:color w:val="000000"/>
                <w:sz w:val="14"/>
                <w:szCs w:val="14"/>
              </w:rPr>
            </w:pPr>
            <w:r>
              <w:rPr>
                <w:rFonts w:ascii="Arial" w:hAnsi="Arial" w:cs="Arial"/>
                <w:color w:val="000000"/>
                <w:sz w:val="14"/>
                <w:szCs w:val="14"/>
              </w:rPr>
              <w:lastRenderedPageBreak/>
              <w:t xml:space="preserve">L’operatore economico </w:t>
            </w:r>
            <w:r w:rsidR="00C03658" w:rsidRPr="003A443E">
              <w:rPr>
                <w:rFonts w:ascii="Arial" w:hAnsi="Arial" w:cs="Arial"/>
                <w:color w:val="000000"/>
                <w:sz w:val="14"/>
                <w:szCs w:val="14"/>
              </w:rPr>
              <w:t>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00C03658"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r>
              <w:rPr>
                <w:rFonts w:ascii="Arial" w:hAnsi="Arial" w:cs="Arial"/>
                <w:color w:val="000000"/>
                <w:sz w:val="14"/>
                <w:szCs w:val="14"/>
              </w:rPr>
              <w:t>economico</w:t>
            </w:r>
            <w:r w:rsidR="001D3A2B">
              <w:rPr>
                <w:rFonts w:ascii="Arial" w:hAnsi="Arial" w:cs="Arial"/>
                <w:color w:val="000000"/>
                <w:sz w:val="14"/>
                <w:szCs w:val="14"/>
              </w:rPr>
              <w:t>?</w:t>
            </w:r>
            <w:r w:rsidR="00C03658"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sidR="00852B91">
              <w:rPr>
                <w:rFonts w:ascii="Arial" w:hAnsi="Arial" w:cs="Arial"/>
                <w:sz w:val="15"/>
                <w:szCs w:val="15"/>
              </w:rPr>
              <w:t xml:space="preserve"> </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852B91">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670AF4" w:rsidP="00670AF4">
            <w:pPr>
              <w:ind w:left="426" w:hanging="426"/>
              <w:jc w:val="both"/>
            </w:pPr>
            <w:r>
              <w:rPr>
                <w:rFonts w:ascii="Arial" w:hAnsi="Arial" w:cs="Arial"/>
                <w:sz w:val="15"/>
                <w:szCs w:val="15"/>
              </w:rPr>
              <w:t xml:space="preserve">3)  </w:t>
            </w:r>
            <w:r w:rsidR="00A23B3E">
              <w:rPr>
                <w:rFonts w:ascii="Arial" w:hAnsi="Arial" w:cs="Arial"/>
                <w:sz w:val="15"/>
                <w:szCs w:val="15"/>
              </w:rPr>
              <w:t xml:space="preserve">Utilizza le seguenti </w:t>
            </w:r>
            <w:r w:rsidR="00A23B3E">
              <w:rPr>
                <w:rFonts w:ascii="Arial" w:hAnsi="Arial" w:cs="Arial"/>
                <w:b/>
                <w:sz w:val="15"/>
                <w:szCs w:val="15"/>
              </w:rPr>
              <w:t xml:space="preserve">attrezzature tecniche e adotta le seguenti misure per garantire la qualità </w:t>
            </w:r>
            <w:r w:rsidR="00A23B3E">
              <w:rPr>
                <w:rFonts w:ascii="Arial" w:hAnsi="Arial" w:cs="Arial"/>
                <w:sz w:val="15"/>
                <w:szCs w:val="15"/>
              </w:rPr>
              <w:t xml:space="preserve">e dispone degli </w:t>
            </w:r>
            <w:r w:rsidR="00A23B3E">
              <w:rPr>
                <w:rFonts w:ascii="Arial" w:hAnsi="Arial" w:cs="Arial"/>
                <w:b/>
                <w:sz w:val="15"/>
                <w:szCs w:val="15"/>
              </w:rPr>
              <w:t>strumenti di studio e ricerca</w:t>
            </w:r>
            <w:r w:rsidR="00A23B3E">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670AF4">
            <w:pPr>
              <w:ind w:left="426" w:hanging="426"/>
              <w:jc w:val="both"/>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670AF4">
            <w:pPr>
              <w:ind w:left="426" w:hanging="426"/>
              <w:jc w:val="both"/>
              <w:rPr>
                <w:rFonts w:ascii="Arial" w:hAnsi="Arial" w:cs="Arial"/>
                <w:b/>
                <w:sz w:val="15"/>
                <w:szCs w:val="15"/>
              </w:rPr>
            </w:pPr>
            <w:r>
              <w:rPr>
                <w:rFonts w:ascii="Arial" w:hAnsi="Arial" w:cs="Arial"/>
                <w:sz w:val="15"/>
                <w:szCs w:val="15"/>
              </w:rPr>
              <w:t>5)</w:t>
            </w:r>
            <w:r>
              <w:rPr>
                <w:rFonts w:ascii="Arial" w:hAnsi="Arial" w:cs="Arial"/>
                <w:b/>
                <w:sz w:val="15"/>
                <w:szCs w:val="15"/>
              </w:rPr>
              <w:t xml:space="preserve">  </w:t>
            </w:r>
            <w:r w:rsidR="00670AF4">
              <w:rPr>
                <w:rFonts w:ascii="Arial" w:hAnsi="Arial" w:cs="Arial"/>
                <w:b/>
                <w:sz w:val="15"/>
                <w:szCs w:val="15"/>
              </w:rPr>
              <w:t xml:space="preserve">  </w:t>
            </w:r>
            <w:r>
              <w:rPr>
                <w:rFonts w:ascii="Arial" w:hAnsi="Arial" w:cs="Arial"/>
                <w:b/>
                <w:sz w:val="15"/>
                <w:szCs w:val="15"/>
              </w:rPr>
              <w:t>Per la fornitura di prodotti o la prestazione di servizi complessi o, eccezionalmente, di prodotti o servizi richiesti per una finalità particolare:</w:t>
            </w:r>
          </w:p>
          <w:p w:rsidR="00A23B3E" w:rsidRDefault="00A23B3E" w:rsidP="00670AF4">
            <w:pPr>
              <w:ind w:left="426"/>
              <w:jc w:val="both"/>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70AF4" w:rsidRPr="00670AF4" w:rsidRDefault="00670AF4" w:rsidP="00670AF4">
            <w:pPr>
              <w:ind w:left="426" w:hanging="426"/>
              <w:jc w:val="both"/>
              <w:rPr>
                <w:rFonts w:ascii="Arial" w:hAnsi="Arial" w:cs="Arial"/>
                <w:sz w:val="15"/>
                <w:szCs w:val="15"/>
              </w:rPr>
            </w:pPr>
          </w:p>
          <w:p w:rsidR="00670AF4" w:rsidRPr="00670AF4" w:rsidRDefault="00670AF4" w:rsidP="00670AF4">
            <w:pPr>
              <w:ind w:left="426" w:hanging="426"/>
              <w:jc w:val="both"/>
              <w:rPr>
                <w:rFonts w:ascii="Arial" w:hAnsi="Arial" w:cs="Arial"/>
                <w:sz w:val="15"/>
                <w:szCs w:val="15"/>
              </w:rPr>
            </w:pPr>
          </w:p>
          <w:p w:rsidR="00350D7E" w:rsidRPr="00670AF4" w:rsidRDefault="00670AF4">
            <w:pPr>
              <w:rPr>
                <w:rFonts w:ascii="Arial" w:hAnsi="Arial" w:cs="Arial"/>
                <w:sz w:val="15"/>
                <w:szCs w:val="15"/>
              </w:rPr>
            </w:pPr>
            <w:r>
              <w:rPr>
                <w:rFonts w:ascii="Arial" w:hAnsi="Arial" w:cs="Arial"/>
                <w:sz w:val="15"/>
                <w:szCs w:val="15"/>
              </w:rPr>
              <w:t>[ ] Sì [ ] No</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670AF4" w:rsidRDefault="00670AF4">
            <w:pPr>
              <w:rPr>
                <w:rFonts w:ascii="Arial" w:hAnsi="Arial" w:cs="Arial"/>
                <w:sz w:val="15"/>
                <w:szCs w:val="15"/>
              </w:rPr>
            </w:pPr>
          </w:p>
          <w:p w:rsidR="00670AF4" w:rsidRDefault="00A23B3E" w:rsidP="00670AF4">
            <w:pPr>
              <w:rPr>
                <w:rFonts w:ascii="Arial" w:hAnsi="Arial" w:cs="Arial"/>
                <w:sz w:val="15"/>
                <w:szCs w:val="15"/>
              </w:rPr>
            </w:pPr>
            <w:r>
              <w:rPr>
                <w:rFonts w:ascii="Arial" w:hAnsi="Arial" w:cs="Arial"/>
                <w:sz w:val="15"/>
                <w:szCs w:val="15"/>
              </w:rPr>
              <w:t>a) [………..…]</w:t>
            </w:r>
            <w:r>
              <w:rPr>
                <w:rFonts w:ascii="Arial" w:hAnsi="Arial" w:cs="Arial"/>
                <w:sz w:val="15"/>
                <w:szCs w:val="15"/>
              </w:rPr>
              <w:br/>
            </w:r>
          </w:p>
          <w:p w:rsidR="00670AF4" w:rsidRDefault="00670AF4" w:rsidP="00670AF4">
            <w:pPr>
              <w:rPr>
                <w:rFonts w:ascii="Arial" w:hAnsi="Arial" w:cs="Arial"/>
                <w:sz w:val="15"/>
                <w:szCs w:val="15"/>
              </w:rPr>
            </w:pPr>
          </w:p>
          <w:p w:rsidR="00A23B3E" w:rsidRDefault="00A23B3E" w:rsidP="00670AF4">
            <w:r>
              <w:rPr>
                <w:rFonts w:ascii="Arial" w:hAnsi="Arial" w:cs="Arial"/>
                <w:sz w:val="15"/>
                <w:szCs w:val="15"/>
              </w:rP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w:t>
            </w:r>
            <w:r>
              <w:rPr>
                <w:rFonts w:ascii="Arial" w:hAnsi="Arial" w:cs="Arial"/>
                <w:sz w:val="15"/>
                <w:szCs w:val="15"/>
              </w:rPr>
              <w:lastRenderedPageBreak/>
              <w:t>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lastRenderedPageBreak/>
              <w:t>Anno, organico medio annuo:</w:t>
            </w:r>
          </w:p>
          <w:p w:rsidR="00A23B3E" w:rsidRDefault="00A23B3E">
            <w:pPr>
              <w:spacing w:before="0" w:after="0"/>
              <w:rPr>
                <w:rFonts w:ascii="Arial" w:hAnsi="Arial" w:cs="Arial"/>
                <w:sz w:val="15"/>
                <w:szCs w:val="15"/>
              </w:rPr>
            </w:pPr>
            <w:r>
              <w:rPr>
                <w:rFonts w:ascii="Arial" w:hAnsi="Arial" w:cs="Arial"/>
                <w:sz w:val="15"/>
                <w:szCs w:val="15"/>
              </w:rPr>
              <w:lastRenderedPageBreak/>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sidR="00670AF4">
              <w:rPr>
                <w:rFonts w:ascii="Arial" w:hAnsi="Arial" w:cs="Arial"/>
                <w:b/>
                <w:sz w:val="15"/>
                <w:szCs w:val="15"/>
              </w:rPr>
              <w:t xml:space="preserve"> </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670AF4" w:rsidRPr="003A443E" w:rsidRDefault="00670AF4" w:rsidP="00350D7E">
            <w:pPr>
              <w:pStyle w:val="Paragrafoelenco1"/>
              <w:ind w:left="20"/>
              <w:jc w:val="both"/>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70AF4"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p>
          <w:p w:rsidR="00670AF4" w:rsidRDefault="00670AF4">
            <w:pPr>
              <w:rPr>
                <w:rFonts w:ascii="Arial" w:hAnsi="Arial" w:cs="Arial"/>
                <w:color w:val="000000"/>
                <w:sz w:val="15"/>
                <w:szCs w:val="15"/>
              </w:rPr>
            </w:pPr>
          </w:p>
          <w:p w:rsidR="00670AF4" w:rsidRDefault="00670AF4">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w:t>
            </w:r>
            <w:r>
              <w:rPr>
                <w:rFonts w:ascii="Arial" w:hAnsi="Arial" w:cs="Arial"/>
                <w:w w:val="0"/>
                <w:sz w:val="15"/>
                <w:szCs w:val="15"/>
              </w:rPr>
              <w:lastRenderedPageBreak/>
              <w:t xml:space="preserve">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lastRenderedPageBreak/>
              <w:t>[ ] Sì [ ] No</w:t>
            </w:r>
            <w:r>
              <w:rPr>
                <w:rFonts w:ascii="Arial" w:hAnsi="Arial" w:cs="Arial"/>
                <w:w w:val="0"/>
                <w:sz w:val="15"/>
                <w:szCs w:val="15"/>
              </w:rPr>
              <w:br/>
            </w:r>
            <w:r>
              <w:rPr>
                <w:rFonts w:ascii="Arial" w:hAnsi="Arial" w:cs="Arial"/>
                <w:w w:val="0"/>
                <w:sz w:val="15"/>
                <w:szCs w:val="15"/>
              </w:rPr>
              <w:lastRenderedPageBreak/>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sidR="00670AF4">
              <w:rPr>
                <w:rFonts w:ascii="Arial" w:hAnsi="Arial" w:cs="Arial"/>
                <w:w w:val="0"/>
                <w:sz w:val="15"/>
                <w:szCs w:val="15"/>
              </w:rPr>
              <w:t>………</w:t>
            </w: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lastRenderedPageBreak/>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w:t>
            </w:r>
            <w:r w:rsidR="00670AF4">
              <w:rPr>
                <w:rFonts w:ascii="Arial" w:hAnsi="Arial" w:cs="Arial"/>
                <w:w w:val="0"/>
                <w:sz w:val="15"/>
                <w:szCs w:val="15"/>
              </w:rPr>
              <w:t>idati, come di seguito indicato</w:t>
            </w:r>
            <w:r>
              <w:rPr>
                <w:rFonts w:ascii="Arial" w:hAnsi="Arial" w:cs="Arial"/>
                <w:w w:val="0"/>
                <w:sz w:val="15"/>
                <w:szCs w:val="15"/>
              </w:rPr>
              <w:t>:</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D24A9F">
      <w:footerReference w:type="default" r:id="rId21"/>
      <w:pgSz w:w="12240" w:h="15840"/>
      <w:pgMar w:top="709"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4A0" w:rsidRDefault="00F704A0">
      <w:pPr>
        <w:spacing w:before="0" w:after="0"/>
      </w:pPr>
      <w:r>
        <w:separator/>
      </w:r>
    </w:p>
  </w:endnote>
  <w:endnote w:type="continuationSeparator" w:id="0">
    <w:p w:rsidR="00F704A0" w:rsidRDefault="00F704A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nt301">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04A0" w:rsidRPr="00670AF4" w:rsidRDefault="00F704A0" w:rsidP="00670AF4">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7151B4">
      <w:rPr>
        <w:rFonts w:ascii="Calibri" w:hAnsi="Calibri"/>
        <w:noProof/>
        <w:sz w:val="20"/>
        <w:szCs w:val="20"/>
      </w:rPr>
      <w:t>1</w:t>
    </w:r>
    <w:r w:rsidRPr="00D509A5">
      <w:rPr>
        <w:rFonts w:ascii="Calibri" w:hAnsi="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4A0" w:rsidRDefault="00F704A0">
      <w:pPr>
        <w:spacing w:before="0" w:after="0"/>
      </w:pPr>
      <w:r>
        <w:separator/>
      </w:r>
    </w:p>
  </w:footnote>
  <w:footnote w:type="continuationSeparator" w:id="0">
    <w:p w:rsidR="00F704A0" w:rsidRDefault="00F704A0">
      <w:pPr>
        <w:spacing w:before="0" w:after="0"/>
      </w:pPr>
      <w:r>
        <w:continuationSeparator/>
      </w:r>
    </w:p>
  </w:footnote>
  <w:footnote w:id="1">
    <w:p w:rsidR="00F704A0" w:rsidRPr="001F35A9" w:rsidRDefault="00F704A0"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F704A0" w:rsidRPr="001F35A9" w:rsidRDefault="00F704A0"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F704A0" w:rsidRPr="001F35A9" w:rsidRDefault="00F704A0"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F704A0" w:rsidRPr="001F35A9" w:rsidRDefault="00F704A0"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F704A0" w:rsidRPr="001F35A9" w:rsidRDefault="00F704A0"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F704A0" w:rsidRPr="001F35A9" w:rsidRDefault="00F704A0"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F704A0" w:rsidRPr="001F35A9" w:rsidRDefault="00F704A0"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F704A0" w:rsidRPr="001F35A9" w:rsidRDefault="00F704A0"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F704A0" w:rsidRPr="001F35A9" w:rsidRDefault="00F704A0"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F704A0" w:rsidRPr="001F35A9" w:rsidRDefault="00F704A0"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F704A0" w:rsidRPr="001F35A9" w:rsidRDefault="00F704A0"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F704A0" w:rsidRPr="001F35A9" w:rsidRDefault="00F704A0"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F704A0" w:rsidRPr="001F35A9" w:rsidRDefault="00F704A0"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F704A0" w:rsidRPr="001F35A9" w:rsidRDefault="00F704A0"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F704A0" w:rsidRPr="003E60D1" w:rsidRDefault="00F704A0"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F704A0" w:rsidRPr="003E60D1" w:rsidRDefault="00F704A0"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F704A0" w:rsidRPr="003E60D1" w:rsidRDefault="00F704A0"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F704A0" w:rsidRPr="003E60D1" w:rsidRDefault="00F704A0"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F704A0" w:rsidRPr="003E60D1" w:rsidRDefault="00F704A0"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F704A0" w:rsidRPr="003E60D1" w:rsidRDefault="00F704A0"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F704A0" w:rsidRPr="003E60D1" w:rsidRDefault="00F704A0"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F704A0" w:rsidRPr="003E60D1" w:rsidRDefault="00F704A0"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F704A0" w:rsidRPr="003E60D1" w:rsidRDefault="00F704A0"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F704A0" w:rsidRPr="003E60D1" w:rsidRDefault="00F704A0"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F704A0" w:rsidRPr="003E60D1" w:rsidRDefault="00F704A0"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F704A0" w:rsidRPr="003E60D1" w:rsidRDefault="00F704A0"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F704A0" w:rsidRPr="003E60D1" w:rsidRDefault="00F704A0"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F704A0" w:rsidRPr="003E60D1" w:rsidRDefault="00F704A0"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F704A0" w:rsidRPr="00852B91" w:rsidRDefault="00F704A0" w:rsidP="00852B91">
      <w:pPr>
        <w:spacing w:before="0" w:after="0"/>
        <w:ind w:left="284" w:hanging="284"/>
        <w:rPr>
          <w:rFonts w:ascii="Arial" w:hAnsi="Arial" w:cs="Arial"/>
          <w:sz w:val="12"/>
          <w:szCs w:val="12"/>
        </w:rPr>
      </w:pPr>
      <w:r w:rsidRPr="00852B91">
        <w:rPr>
          <w:rFonts w:ascii="Arial" w:hAnsi="Arial" w:cs="Arial"/>
          <w:sz w:val="12"/>
          <w:szCs w:val="12"/>
          <w:vertAlign w:val="superscript"/>
        </w:rPr>
        <w:t>(</w:t>
      </w:r>
      <w:r w:rsidRPr="00852B91">
        <w:rPr>
          <w:rFonts w:ascii="Arial" w:hAnsi="Arial" w:cs="Arial"/>
          <w:sz w:val="12"/>
          <w:szCs w:val="12"/>
          <w:vertAlign w:val="superscript"/>
        </w:rPr>
        <w:footnoteRef/>
      </w:r>
      <w:r w:rsidRPr="00852B91">
        <w:rPr>
          <w:rFonts w:ascii="Arial" w:hAnsi="Arial" w:cs="Arial"/>
          <w:sz w:val="12"/>
          <w:szCs w:val="12"/>
          <w:vertAlign w:val="superscript"/>
        </w:rPr>
        <w:t>)</w:t>
      </w:r>
      <w:r w:rsidRPr="00852B91">
        <w:rPr>
          <w:rFonts w:ascii="Arial" w:hAnsi="Arial" w:cs="Arial"/>
          <w:sz w:val="12"/>
          <w:szCs w:val="12"/>
          <w:vertAlign w:val="superscript"/>
        </w:rPr>
        <w:tab/>
      </w:r>
      <w:r w:rsidRPr="00852B91">
        <w:rPr>
          <w:rFonts w:ascii="Arial" w:hAnsi="Arial" w:cs="Arial"/>
          <w:sz w:val="12"/>
          <w:szCs w:val="12"/>
        </w:rPr>
        <w:t>Ripetere tante volte quanto necessario.</w:t>
      </w:r>
    </w:p>
  </w:footnote>
  <w:footnote w:id="27">
    <w:p w:rsidR="00F704A0" w:rsidRPr="00F351F0" w:rsidRDefault="00F704A0"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F704A0" w:rsidRPr="003E60D1" w:rsidRDefault="00F704A0"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F704A0" w:rsidRPr="003E60D1" w:rsidRDefault="00F704A0"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F704A0" w:rsidRPr="003E60D1" w:rsidRDefault="00F704A0"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F704A0" w:rsidRPr="003E60D1" w:rsidRDefault="00F704A0"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F704A0" w:rsidRPr="003E60D1" w:rsidRDefault="00F704A0"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F704A0" w:rsidRPr="003E60D1" w:rsidRDefault="00F704A0"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F704A0" w:rsidRPr="003E60D1" w:rsidRDefault="00F704A0"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F704A0" w:rsidRPr="003E60D1" w:rsidRDefault="00F704A0"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F704A0" w:rsidRPr="003E60D1" w:rsidRDefault="00F704A0"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F704A0" w:rsidRPr="003E60D1" w:rsidRDefault="00F704A0"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F704A0" w:rsidRPr="003E60D1" w:rsidRDefault="00F704A0"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F704A0" w:rsidRPr="003E60D1" w:rsidRDefault="00F704A0"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F704A0" w:rsidRPr="003E60D1" w:rsidRDefault="00F704A0"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F704A0" w:rsidRPr="003E60D1" w:rsidRDefault="00F704A0"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F704A0" w:rsidRPr="003E60D1" w:rsidRDefault="00F704A0"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9"/>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3313"/>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B33"/>
    <w:rsid w:val="00023AC1"/>
    <w:rsid w:val="000576F3"/>
    <w:rsid w:val="00076DCA"/>
    <w:rsid w:val="000953DC"/>
    <w:rsid w:val="000A1734"/>
    <w:rsid w:val="000A7B33"/>
    <w:rsid w:val="000B0154"/>
    <w:rsid w:val="000B29FE"/>
    <w:rsid w:val="000B5314"/>
    <w:rsid w:val="000C799A"/>
    <w:rsid w:val="000E5FBC"/>
    <w:rsid w:val="00121BF6"/>
    <w:rsid w:val="001502BA"/>
    <w:rsid w:val="001752F0"/>
    <w:rsid w:val="001A6CE0"/>
    <w:rsid w:val="001D3A2B"/>
    <w:rsid w:val="001D56C2"/>
    <w:rsid w:val="001F35A9"/>
    <w:rsid w:val="00227DB9"/>
    <w:rsid w:val="00231252"/>
    <w:rsid w:val="00256DE4"/>
    <w:rsid w:val="00270DA2"/>
    <w:rsid w:val="00276EA2"/>
    <w:rsid w:val="002A21BC"/>
    <w:rsid w:val="002C169E"/>
    <w:rsid w:val="002D50E9"/>
    <w:rsid w:val="002E43BE"/>
    <w:rsid w:val="00316FAD"/>
    <w:rsid w:val="00350D7E"/>
    <w:rsid w:val="00353B9B"/>
    <w:rsid w:val="0036728A"/>
    <w:rsid w:val="00384132"/>
    <w:rsid w:val="003A443E"/>
    <w:rsid w:val="003B3636"/>
    <w:rsid w:val="003D53C7"/>
    <w:rsid w:val="003D7D4D"/>
    <w:rsid w:val="003E60D1"/>
    <w:rsid w:val="003E7810"/>
    <w:rsid w:val="004234D1"/>
    <w:rsid w:val="00491BE4"/>
    <w:rsid w:val="00516CEA"/>
    <w:rsid w:val="005309A4"/>
    <w:rsid w:val="0058343F"/>
    <w:rsid w:val="0058406C"/>
    <w:rsid w:val="005B3B08"/>
    <w:rsid w:val="005C49E6"/>
    <w:rsid w:val="005E2955"/>
    <w:rsid w:val="00625142"/>
    <w:rsid w:val="00635C8F"/>
    <w:rsid w:val="0064014A"/>
    <w:rsid w:val="00670AF4"/>
    <w:rsid w:val="006879D2"/>
    <w:rsid w:val="006A5E21"/>
    <w:rsid w:val="006B430C"/>
    <w:rsid w:val="006B4D39"/>
    <w:rsid w:val="006F3D34"/>
    <w:rsid w:val="007151B4"/>
    <w:rsid w:val="00766402"/>
    <w:rsid w:val="00781666"/>
    <w:rsid w:val="00790C43"/>
    <w:rsid w:val="007962AD"/>
    <w:rsid w:val="007B3F7E"/>
    <w:rsid w:val="007B50B2"/>
    <w:rsid w:val="008051EC"/>
    <w:rsid w:val="008154AA"/>
    <w:rsid w:val="00852B91"/>
    <w:rsid w:val="008649B4"/>
    <w:rsid w:val="0089654F"/>
    <w:rsid w:val="008A6131"/>
    <w:rsid w:val="008C734C"/>
    <w:rsid w:val="008E3A62"/>
    <w:rsid w:val="008E787A"/>
    <w:rsid w:val="008F12E6"/>
    <w:rsid w:val="00900583"/>
    <w:rsid w:val="00934658"/>
    <w:rsid w:val="009644B4"/>
    <w:rsid w:val="009C3372"/>
    <w:rsid w:val="009E204E"/>
    <w:rsid w:val="00A23B3E"/>
    <w:rsid w:val="00A30CBB"/>
    <w:rsid w:val="00A46950"/>
    <w:rsid w:val="00AA2252"/>
    <w:rsid w:val="00AA5F93"/>
    <w:rsid w:val="00AE5CFF"/>
    <w:rsid w:val="00B24926"/>
    <w:rsid w:val="00B32C28"/>
    <w:rsid w:val="00B64AE6"/>
    <w:rsid w:val="00B7549B"/>
    <w:rsid w:val="00B80BA0"/>
    <w:rsid w:val="00B821FC"/>
    <w:rsid w:val="00B91406"/>
    <w:rsid w:val="00BA4F12"/>
    <w:rsid w:val="00BB116C"/>
    <w:rsid w:val="00BB370F"/>
    <w:rsid w:val="00BB639E"/>
    <w:rsid w:val="00BC09F5"/>
    <w:rsid w:val="00BC6BE6"/>
    <w:rsid w:val="00BF74E1"/>
    <w:rsid w:val="00C03658"/>
    <w:rsid w:val="00C20B03"/>
    <w:rsid w:val="00C30FBB"/>
    <w:rsid w:val="00C427DB"/>
    <w:rsid w:val="00C47D53"/>
    <w:rsid w:val="00C60A33"/>
    <w:rsid w:val="00C64D4B"/>
    <w:rsid w:val="00C92169"/>
    <w:rsid w:val="00CA04F3"/>
    <w:rsid w:val="00CB7507"/>
    <w:rsid w:val="00CC764A"/>
    <w:rsid w:val="00CD2285"/>
    <w:rsid w:val="00CD2288"/>
    <w:rsid w:val="00CD3E4F"/>
    <w:rsid w:val="00CF449A"/>
    <w:rsid w:val="00D12C94"/>
    <w:rsid w:val="00D24A9F"/>
    <w:rsid w:val="00D27DB2"/>
    <w:rsid w:val="00D33EF6"/>
    <w:rsid w:val="00D509A5"/>
    <w:rsid w:val="00D64744"/>
    <w:rsid w:val="00D92A41"/>
    <w:rsid w:val="00D93877"/>
    <w:rsid w:val="00DA1539"/>
    <w:rsid w:val="00DA7329"/>
    <w:rsid w:val="00DC540F"/>
    <w:rsid w:val="00DE22E5"/>
    <w:rsid w:val="00DE4996"/>
    <w:rsid w:val="00DF5684"/>
    <w:rsid w:val="00DF5A7E"/>
    <w:rsid w:val="00DF6983"/>
    <w:rsid w:val="00E0264E"/>
    <w:rsid w:val="00E20408"/>
    <w:rsid w:val="00EB216B"/>
    <w:rsid w:val="00EB45DC"/>
    <w:rsid w:val="00EE5758"/>
    <w:rsid w:val="00F26DE7"/>
    <w:rsid w:val="00F351F0"/>
    <w:rsid w:val="00F51F37"/>
    <w:rsid w:val="00F52090"/>
    <w:rsid w:val="00F575CF"/>
    <w:rsid w:val="00F62D30"/>
    <w:rsid w:val="00F62F53"/>
    <w:rsid w:val="00F672A2"/>
    <w:rsid w:val="00F704A0"/>
    <w:rsid w:val="00F9449A"/>
    <w:rsid w:val="00F95202"/>
    <w:rsid w:val="00FB3543"/>
    <w:rsid w:val="00FB7629"/>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5:chartTrackingRefBased/>
  <w15:docId w15:val="{290E95E8-94D1-4DF5-8786-10A74D018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01"/>
      <w:b/>
      <w:bCs/>
      <w:smallCaps/>
      <w:szCs w:val="28"/>
    </w:rPr>
  </w:style>
  <w:style w:type="paragraph" w:styleId="Titolo2">
    <w:name w:val="heading 2"/>
    <w:basedOn w:val="Normale"/>
    <w:qFormat/>
    <w:pPr>
      <w:keepNext/>
      <w:outlineLvl w:val="1"/>
    </w:pPr>
    <w:rPr>
      <w:rFonts w:eastAsia="font301"/>
      <w:b/>
      <w:bCs/>
      <w:szCs w:val="26"/>
    </w:rPr>
  </w:style>
  <w:style w:type="paragraph" w:styleId="Titolo3">
    <w:name w:val="heading 3"/>
    <w:basedOn w:val="Normale"/>
    <w:qFormat/>
    <w:pPr>
      <w:keepNext/>
      <w:outlineLvl w:val="2"/>
    </w:pPr>
    <w:rPr>
      <w:rFonts w:eastAsia="font301"/>
      <w:bCs/>
      <w:i/>
    </w:rPr>
  </w:style>
  <w:style w:type="paragraph" w:styleId="Titolo4">
    <w:name w:val="heading 4"/>
    <w:basedOn w:val="Normale"/>
    <w:qFormat/>
    <w:pPr>
      <w:keepNext/>
      <w:outlineLvl w:val="3"/>
    </w:pPr>
    <w:rPr>
      <w:rFonts w:eastAsia="font301"/>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01" w:hAnsi="Times New Roman" w:cs="Times New Roman"/>
      <w:b/>
      <w:bCs/>
      <w:smallCaps/>
      <w:sz w:val="24"/>
      <w:szCs w:val="28"/>
      <w:lang w:eastAsia="it-IT" w:bidi="it-IT"/>
    </w:rPr>
  </w:style>
  <w:style w:type="character" w:customStyle="1" w:styleId="Titolo2Carattere">
    <w:name w:val="Titolo 2 Carattere"/>
    <w:rPr>
      <w:rFonts w:ascii="Times New Roman" w:eastAsia="font301" w:hAnsi="Times New Roman" w:cs="Times New Roman"/>
      <w:b/>
      <w:bCs/>
      <w:sz w:val="24"/>
      <w:szCs w:val="26"/>
      <w:lang w:eastAsia="it-IT" w:bidi="it-IT"/>
    </w:rPr>
  </w:style>
  <w:style w:type="character" w:customStyle="1" w:styleId="Titolo3Carattere">
    <w:name w:val="Titolo 3 Carattere"/>
    <w:rPr>
      <w:rFonts w:ascii="Times New Roman" w:eastAsia="font301" w:hAnsi="Times New Roman" w:cs="Times New Roman"/>
      <w:bCs/>
      <w:i/>
      <w:sz w:val="24"/>
      <w:lang w:eastAsia="it-IT" w:bidi="it-IT"/>
    </w:rPr>
  </w:style>
  <w:style w:type="character" w:customStyle="1" w:styleId="Titolo4Carattere">
    <w:name w:val="Titolo 4 Carattere"/>
    <w:rPr>
      <w:rFonts w:ascii="Times New Roman" w:eastAsia="font301"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a5sav.it" TargetMode="Externa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numbering" Target="numbering.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2001_0231.htm" TargetMode="External"/><Relationship Id="rId23" Type="http://schemas.openxmlformats.org/officeDocument/2006/relationships/theme" Target="theme/theme1.xml"/><Relationship Id="rId10" Type="http://schemas.openxmlformats.org/officeDocument/2006/relationships/hyperlink" Target="http://www.sav-a5.it"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mailto:sav.direzione@postecert.it" TargetMode="External"/><Relationship Id="rId14" Type="http://schemas.openxmlformats.org/officeDocument/2006/relationships/hyperlink" Target="http://www.bosettiegatti.eu/info/norme/statali/2011_0159.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85D23-D80F-4C4D-B910-16BB67310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6434</Words>
  <Characters>36675</Characters>
  <Application>Microsoft Office Word</Application>
  <DocSecurity>0</DocSecurity>
  <Lines>305</Lines>
  <Paragraphs>86</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43023</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Gregori</cp:lastModifiedBy>
  <cp:revision>3</cp:revision>
  <cp:lastPrinted>2016-07-15T14:50:00Z</cp:lastPrinted>
  <dcterms:created xsi:type="dcterms:W3CDTF">2019-03-01T12:02:00Z</dcterms:created>
  <dcterms:modified xsi:type="dcterms:W3CDTF">2019-03-05T10:16:00Z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